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87" w:rsidRDefault="0042508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887" w:rsidRDefault="0042508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164887" w:rsidRDefault="0042508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164887" w:rsidRDefault="0016488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164887" w:rsidRDefault="007E59E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30 января - 30</w:t>
                            </w:r>
                            <w:r w:rsidR="0042508E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января 2023 г.</w:t>
                            </w:r>
                          </w:p>
                          <w:p w:rsidR="00164887" w:rsidRDefault="0042508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</w:t>
                            </w:r>
                            <w:r w:rsidR="00D670CB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</w:t>
                            </w:r>
                            <w:r w:rsidR="00D670CB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164887" w:rsidRDefault="0042508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164887" w:rsidRDefault="0042508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164887" w:rsidRDefault="0016488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164887" w:rsidRDefault="007E59EC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30 января - 30</w:t>
                      </w:r>
                      <w:r w:rsidR="0042508E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января 2023 г.</w:t>
                      </w:r>
                    </w:p>
                    <w:p w:rsidR="00164887" w:rsidRDefault="0042508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</w:t>
                      </w:r>
                      <w:r w:rsidR="00D670CB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</w:t>
                      </w:r>
                      <w:r w:rsidR="00D670CB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887" w:rsidRDefault="0042508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164887" w:rsidRDefault="0042508E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164887" w:rsidRDefault="001C2A15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42508E">
          <w:rPr>
            <w:rStyle w:val="a5"/>
          </w:rPr>
          <w:t>Нажмите F9 для обновления содержания</w:t>
        </w:r>
        <w:r w:rsidR="0042508E">
          <w:rPr>
            <w:rStyle w:val="a5"/>
          </w:rPr>
          <w:br/>
        </w:r>
        <w:r w:rsidR="0042508E">
          <w:t>или в контекстном меню выберите пункт «Обновить поле»</w:t>
        </w:r>
        <w:r w:rsidR="0042508E">
          <w:br/>
          <w:t>выберите «обновить целиком» и нажмите «ОК»</w:t>
        </w:r>
        <w:r w:rsidR="0042508E">
          <w:rPr>
            <w:webHidden/>
          </w:rPr>
          <w:tab/>
        </w:r>
        <w:r w:rsidR="0042508E">
          <w:rPr>
            <w:webHidden/>
          </w:rPr>
          <w:fldChar w:fldCharType="begin"/>
        </w:r>
        <w:r w:rsidR="0042508E">
          <w:rPr>
            <w:webHidden/>
          </w:rPr>
          <w:instrText xml:space="preserve"> PAGEREF _Toc123318657 \h </w:instrText>
        </w:r>
        <w:r w:rsidR="0042508E">
          <w:rPr>
            <w:webHidden/>
          </w:rPr>
        </w:r>
        <w:r w:rsidR="0042508E">
          <w:rPr>
            <w:webHidden/>
          </w:rPr>
          <w:fldChar w:fldCharType="separate"/>
        </w:r>
        <w:r w:rsidR="0042508E">
          <w:rPr>
            <w:webHidden/>
          </w:rPr>
          <w:t>5</w:t>
        </w:r>
        <w:r w:rsidR="0042508E">
          <w:rPr>
            <w:webHidden/>
          </w:rPr>
          <w:fldChar w:fldCharType="end"/>
        </w:r>
      </w:hyperlink>
    </w:p>
    <w:p w:rsidR="00164887" w:rsidRDefault="0042508E">
      <w:pPr>
        <w:pStyle w:val="Base"/>
      </w:pPr>
      <w:r>
        <w:fldChar w:fldCharType="end"/>
      </w:r>
    </w:p>
    <w:p w:rsidR="00164887" w:rsidRDefault="0042508E">
      <w:pPr>
        <w:pStyle w:val="Base"/>
      </w:pPr>
      <w:r>
        <w:br w:type="page"/>
      </w:r>
    </w:p>
    <w:p w:rsidR="00D932AC" w:rsidRDefault="00D932AC" w:rsidP="00D932AC">
      <w:pPr>
        <w:rPr>
          <w:rFonts w:cstheme="minorBidi"/>
        </w:rPr>
      </w:pPr>
    </w:p>
    <w:p w:rsidR="00D932AC" w:rsidRPr="00D932AC" w:rsidRDefault="00D932AC" w:rsidP="00D932AC">
      <w:pPr>
        <w:jc w:val="center"/>
        <w:rPr>
          <w:b/>
          <w:sz w:val="36"/>
          <w:szCs w:val="36"/>
        </w:rPr>
      </w:pPr>
      <w:r w:rsidRPr="00D932AC">
        <w:rPr>
          <w:b/>
          <w:sz w:val="36"/>
          <w:szCs w:val="36"/>
        </w:rPr>
        <w:t xml:space="preserve">В Калуге ночью произошел пожар в магазине на улице Братьев </w:t>
      </w:r>
      <w:proofErr w:type="spellStart"/>
      <w:r w:rsidRPr="00D932AC">
        <w:rPr>
          <w:b/>
          <w:sz w:val="36"/>
          <w:szCs w:val="36"/>
        </w:rPr>
        <w:t>Луканиных</w:t>
      </w:r>
      <w:proofErr w:type="spellEnd"/>
    </w:p>
    <w:p w:rsidR="00D932AC" w:rsidRDefault="00D932AC" w:rsidP="00D932AC"/>
    <w:p w:rsidR="00D932AC" w:rsidRPr="00BE0370" w:rsidRDefault="00D932AC" w:rsidP="00D932AC">
      <w:r w:rsidRPr="00BE0370">
        <w:t>В ГУ МЧС России по Калужской области рассказали, что пострадавших нет. Причины возгорания предстоит установить инспектору ГПН, который уже выехал на место происшествия.</w:t>
      </w:r>
    </w:p>
    <w:p w:rsidR="00D932AC" w:rsidRDefault="00D932AC" w:rsidP="00D932AC">
      <w:pPr>
        <w:rPr>
          <w:rFonts w:cstheme="minorHAnsi"/>
        </w:rPr>
      </w:pPr>
      <w:hyperlink r:id="rId9" w:history="1">
        <w:r>
          <w:rPr>
            <w:rStyle w:val="a5"/>
            <w:rFonts w:cstheme="minorBidi"/>
          </w:rPr>
          <w:t>https://vk.com/wall-93925359_86216</w:t>
        </w:r>
      </w:hyperlink>
      <w:r>
        <w:rPr>
          <w:rFonts w:cstheme="minorHAnsi"/>
        </w:rPr>
        <w:t xml:space="preserve"> </w:t>
      </w:r>
    </w:p>
    <w:p w:rsidR="00B43F07" w:rsidRDefault="00B43F07">
      <w:pPr>
        <w:pStyle w:val="aff4"/>
        <w:keepLines/>
        <w:rPr>
          <w:rFonts w:ascii="Times New Roman" w:hAnsi="Times New Roman" w:cs="Times New Roman"/>
          <w:sz w:val="24"/>
        </w:rPr>
      </w:pPr>
    </w:p>
    <w:p w:rsidR="00D932AC" w:rsidRDefault="00D932AC">
      <w:pPr>
        <w:pStyle w:val="aff4"/>
        <w:keepLines/>
        <w:rPr>
          <w:rFonts w:ascii="Times New Roman" w:hAnsi="Times New Roman" w:cs="Times New Roman"/>
          <w:sz w:val="24"/>
        </w:rPr>
      </w:pPr>
    </w:p>
    <w:p w:rsidR="00D932AC" w:rsidRPr="00BE0370" w:rsidRDefault="00D932AC" w:rsidP="00BE0370">
      <w:pPr>
        <w:pStyle w:val="aff4"/>
        <w:keepLine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370">
        <w:rPr>
          <w:rFonts w:ascii="Times New Roman" w:hAnsi="Times New Roman" w:cs="Times New Roman"/>
          <w:b/>
          <w:sz w:val="36"/>
          <w:szCs w:val="36"/>
        </w:rPr>
        <w:t>Губернатор Калужской области Владислав Алексеевич Шапша провел рабочую встречу с председателем инспекторской проверки Центрального аппарата МЧС</w:t>
      </w:r>
    </w:p>
    <w:p w:rsidR="00D932AC" w:rsidRDefault="00D932AC" w:rsidP="00D932AC">
      <w:pPr>
        <w:pStyle w:val="aff4"/>
        <w:keepLines/>
        <w:rPr>
          <w:rFonts w:ascii="Times New Roman" w:hAnsi="Times New Roman" w:cs="Times New Roman"/>
          <w:sz w:val="24"/>
        </w:rPr>
      </w:pPr>
      <w:r w:rsidRPr="00D932AC">
        <w:rPr>
          <w:rFonts w:ascii="Segoe UI Symbol" w:hAnsi="Segoe UI Symbol" w:cs="Segoe UI Symbol"/>
          <w:sz w:val="24"/>
        </w:rPr>
        <w:t>👉</w:t>
      </w:r>
      <w:r w:rsidRPr="00D932AC">
        <w:rPr>
          <w:rFonts w:ascii="Times New Roman" w:hAnsi="Times New Roman" w:cs="Times New Roman"/>
          <w:sz w:val="24"/>
        </w:rPr>
        <w:t xml:space="preserve">30 января Губернатор Калужской области Владислав Шапша обсудил с начальником Главного управления МЧС России по Калужской области генерал-майором внутренней службы Владиславом Алексеевичем </w:t>
      </w:r>
      <w:proofErr w:type="spellStart"/>
      <w:r w:rsidRPr="00D932AC">
        <w:rPr>
          <w:rFonts w:ascii="Times New Roman" w:hAnsi="Times New Roman" w:cs="Times New Roman"/>
          <w:sz w:val="24"/>
        </w:rPr>
        <w:t>Блесновым</w:t>
      </w:r>
      <w:proofErr w:type="spellEnd"/>
      <w:r w:rsidRPr="00D932AC">
        <w:rPr>
          <w:rFonts w:ascii="Times New Roman" w:hAnsi="Times New Roman" w:cs="Times New Roman"/>
          <w:sz w:val="24"/>
        </w:rPr>
        <w:t xml:space="preserve"> и председателем инспекторской комиссии МЧС России полковником Дмитрием Владимировичем Кулешовым вопросы готовности территориального органа к выполнению задач по предназначению, организации и эффективности деятельности по выполнению возложенных на него задач, а также, соответствию статистической и иной отчетности, фактическому положению дел.</w:t>
      </w:r>
    </w:p>
    <w:p w:rsidR="00D932AC" w:rsidRDefault="00D932AC" w:rsidP="00D932AC">
      <w:pPr>
        <w:rPr>
          <w:rFonts w:cstheme="minorHAnsi"/>
        </w:rPr>
      </w:pPr>
      <w:hyperlink r:id="rId10" w:history="1">
        <w:r>
          <w:rPr>
            <w:rStyle w:val="a5"/>
            <w:rFonts w:cstheme="minorBidi"/>
          </w:rPr>
          <w:t>https://ok.ru/profile/547720108636/statuses/154778571644252</w:t>
        </w:r>
      </w:hyperlink>
      <w:r>
        <w:rPr>
          <w:rFonts w:cstheme="minorHAnsi"/>
        </w:rPr>
        <w:t xml:space="preserve"> </w:t>
      </w:r>
    </w:p>
    <w:p w:rsidR="00BE0370" w:rsidRDefault="00BE0370" w:rsidP="00D932AC">
      <w:pPr>
        <w:rPr>
          <w:rFonts w:cstheme="minorHAnsi"/>
          <w:szCs w:val="22"/>
        </w:rPr>
      </w:pPr>
    </w:p>
    <w:p w:rsidR="00BE0370" w:rsidRDefault="00BE0370" w:rsidP="00D932AC">
      <w:pPr>
        <w:rPr>
          <w:rFonts w:cstheme="minorHAnsi"/>
          <w:szCs w:val="22"/>
        </w:rPr>
      </w:pPr>
    </w:p>
    <w:p w:rsidR="00BE0370" w:rsidRPr="00BE0370" w:rsidRDefault="00BE0370" w:rsidP="00BE0370">
      <w:pPr>
        <w:jc w:val="center"/>
        <w:rPr>
          <w:rFonts w:cstheme="minorHAnsi"/>
          <w:b/>
          <w:sz w:val="36"/>
          <w:szCs w:val="36"/>
        </w:rPr>
      </w:pPr>
      <w:r w:rsidRPr="00BE0370">
        <w:rPr>
          <w:rFonts w:cstheme="minorHAnsi"/>
          <w:b/>
          <w:sz w:val="36"/>
          <w:szCs w:val="36"/>
        </w:rPr>
        <w:t>Предупреждение о гололеде и гололедице на 30 января 2023 года</w:t>
      </w:r>
    </w:p>
    <w:p w:rsidR="00BE0370" w:rsidRDefault="00BE0370" w:rsidP="00BE0370">
      <w:pPr>
        <w:rPr>
          <w:rFonts w:cstheme="minorHAnsi"/>
          <w:szCs w:val="22"/>
        </w:rPr>
      </w:pPr>
      <w:r w:rsidRPr="00BE0370">
        <w:rPr>
          <w:rFonts w:cstheme="minorHAnsi"/>
          <w:szCs w:val="22"/>
        </w:rPr>
        <w:t>ГУ МЧС России по Калужской области предупреждает: по данным Калужского ЦГМС - Филиала ФГБУ "Центральный УГМС" 30 января местами по Калужской области ожидается гололед, на дорогах гололедица</w:t>
      </w:r>
    </w:p>
    <w:p w:rsidR="00BE0370" w:rsidRDefault="00BE0370" w:rsidP="00BE0370">
      <w:pPr>
        <w:rPr>
          <w:rFonts w:cstheme="minorHAnsi"/>
          <w:szCs w:val="22"/>
        </w:rPr>
      </w:pPr>
      <w:hyperlink r:id="rId11" w:history="1">
        <w:r>
          <w:rPr>
            <w:rStyle w:val="a5"/>
            <w:rFonts w:cstheme="minorBidi"/>
          </w:rPr>
          <w:t>https://vk.com/photo383696056_457257733</w:t>
        </w:r>
      </w:hyperlink>
    </w:p>
    <w:p w:rsidR="00164887" w:rsidRDefault="00164887">
      <w:pPr>
        <w:pStyle w:val="aff4"/>
        <w:rPr>
          <w:rFonts w:ascii="Times New Roman" w:hAnsi="Times New Roman" w:cs="Times New Roman"/>
          <w:sz w:val="24"/>
        </w:rPr>
      </w:pPr>
    </w:p>
    <w:p w:rsidR="00164887" w:rsidRDefault="0016488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D229A" w:rsidRPr="00AD229A" w:rsidRDefault="00AD229A" w:rsidP="00AD229A">
      <w:pPr>
        <w:jc w:val="center"/>
        <w:rPr>
          <w:b/>
          <w:sz w:val="36"/>
          <w:szCs w:val="36"/>
        </w:rPr>
      </w:pPr>
      <w:proofErr w:type="gramStart"/>
      <w:r w:rsidRPr="00AD229A">
        <w:rPr>
          <w:b/>
          <w:sz w:val="36"/>
          <w:szCs w:val="36"/>
        </w:rPr>
        <w:t>Школьники  нашего</w:t>
      </w:r>
      <w:proofErr w:type="gramEnd"/>
      <w:r w:rsidRPr="00AD229A">
        <w:rPr>
          <w:b/>
          <w:sz w:val="36"/>
          <w:szCs w:val="36"/>
        </w:rPr>
        <w:t xml:space="preserve"> района побывали в Калуге ,посетив   музейно-выставочный  центр Главного управления МЧС России по Калужской области.</w:t>
      </w:r>
    </w:p>
    <w:p w:rsidR="00AD229A" w:rsidRDefault="00AD229A" w:rsidP="00AD229A">
      <w:r>
        <w:t xml:space="preserve">Экспозиция </w:t>
      </w:r>
      <w:r>
        <w:t xml:space="preserve">музея </w:t>
      </w:r>
      <w:proofErr w:type="gramStart"/>
      <w:r>
        <w:t>разделена</w:t>
      </w:r>
      <w:r>
        <w:t xml:space="preserve">  на</w:t>
      </w:r>
      <w:proofErr w:type="gramEnd"/>
      <w:r>
        <w:t xml:space="preserve"> три части. Каждая рассказывает об истории возникновения пожарных подразделений, об их работе во время войны и о гражданской обороне. Самый большой и яркий экспонат — пожарный обоз, первое транспортное средство, которое использовалось для подвоза воды к месту пожара. Пожарный насос и колёса гужевой повозки действительно </w:t>
      </w:r>
      <w:r>
        <w:t>сохранились с</w:t>
      </w:r>
      <w:r>
        <w:t xml:space="preserve"> позапрошлого века.</w:t>
      </w:r>
    </w:p>
    <w:p w:rsidR="00AD229A" w:rsidRPr="00AD229A" w:rsidRDefault="00AD229A" w:rsidP="00AD229A">
      <w:r>
        <w:t>Всем присутствующим</w:t>
      </w:r>
      <w:r>
        <w:t xml:space="preserve"> на </w:t>
      </w:r>
      <w:r>
        <w:t>экскурсии очень</w:t>
      </w:r>
      <w:r>
        <w:t xml:space="preserve"> </w:t>
      </w:r>
      <w:proofErr w:type="gramStart"/>
      <w:r>
        <w:t>понравилось .</w:t>
      </w:r>
      <w:proofErr w:type="gramEnd"/>
      <w:r>
        <w:t xml:space="preserve"> Экскурсия была насыщенной и познавательной!</w:t>
      </w:r>
    </w:p>
    <w:p w:rsidR="00AD229A" w:rsidRDefault="00AD229A" w:rsidP="00AD229A">
      <w:pPr>
        <w:rPr>
          <w:rFonts w:cstheme="minorHAnsi"/>
        </w:rPr>
      </w:pPr>
      <w:hyperlink r:id="rId12" w:history="1">
        <w:r>
          <w:rPr>
            <w:rStyle w:val="a5"/>
            <w:rFonts w:cstheme="minorBidi"/>
          </w:rPr>
          <w:t>https://vk.com/wall-217062846_52</w:t>
        </w:r>
      </w:hyperlink>
      <w:r>
        <w:rPr>
          <w:rFonts w:cstheme="minorHAnsi"/>
        </w:rPr>
        <w:t xml:space="preserve"> </w:t>
      </w:r>
    </w:p>
    <w:p w:rsidR="00B50AEC" w:rsidRDefault="00B50AE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50AEC" w:rsidRDefault="00B50AE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50AEC" w:rsidRDefault="00B50AE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50AEC" w:rsidRDefault="00B50AE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50AEC" w:rsidRDefault="00B50AE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50AEC" w:rsidRDefault="00B50AE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50AEC" w:rsidRDefault="00B50AE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50AEC" w:rsidRDefault="00B50AEC" w:rsidP="00D670CB">
      <w:pPr>
        <w:jc w:val="center"/>
        <w:rPr>
          <w:rStyle w:val="a5"/>
          <w:rFonts w:eastAsia="Arial"/>
          <w:bCs/>
          <w:sz w:val="48"/>
          <w:szCs w:val="48"/>
          <w:shd w:val="clear" w:color="auto" w:fill="FFFFFF"/>
        </w:rPr>
      </w:pPr>
      <w:r w:rsidRPr="00D670CB">
        <w:rPr>
          <w:rStyle w:val="a5"/>
          <w:rFonts w:eastAsia="Arial"/>
          <w:bCs/>
          <w:sz w:val="48"/>
          <w:szCs w:val="48"/>
          <w:shd w:val="clear" w:color="auto" w:fill="FFFFFF"/>
        </w:rPr>
        <w:t>СОЦМЕДИА</w:t>
      </w:r>
    </w:p>
    <w:p w:rsidR="0089519B" w:rsidRDefault="0089519B" w:rsidP="00D670CB">
      <w:pPr>
        <w:jc w:val="center"/>
        <w:rPr>
          <w:rStyle w:val="a5"/>
          <w:rFonts w:eastAsia="Arial"/>
          <w:bCs/>
          <w:sz w:val="48"/>
          <w:szCs w:val="48"/>
          <w:shd w:val="clear" w:color="auto" w:fill="FFFFFF"/>
        </w:rPr>
      </w:pPr>
    </w:p>
    <w:p w:rsidR="0089519B" w:rsidRPr="0089519B" w:rsidRDefault="0089519B" w:rsidP="0089519B">
      <w:pPr>
        <w:jc w:val="center"/>
        <w:rPr>
          <w:sz w:val="36"/>
          <w:szCs w:val="36"/>
        </w:rPr>
      </w:pPr>
      <w:r w:rsidRPr="0089519B">
        <w:rPr>
          <w:rStyle w:val="20"/>
          <w:rFonts w:asciiTheme="minorHAnsi" w:hAnsiTheme="minorHAnsi" w:cstheme="minorHAnsi"/>
          <w:sz w:val="36"/>
          <w:szCs w:val="36"/>
          <w:lang w:val="ru-RU"/>
        </w:rPr>
        <w:t>В съехавшем с дороги в Калужской области «Опеле» за рулем была дама</w:t>
      </w:r>
    </w:p>
    <w:p w:rsidR="0089519B" w:rsidRDefault="0089519B" w:rsidP="0089519B">
      <w:r>
        <w:t>ДТП произошло в Куйбышевском районе в прошлую субботу.</w:t>
      </w:r>
    </w:p>
    <w:p w:rsidR="0089519B" w:rsidRDefault="0089519B" w:rsidP="0089519B">
      <w:r>
        <w:t xml:space="preserve">Как мы писали ранее, в субботу, 28 января, около часа дня в деревне </w:t>
      </w:r>
      <w:proofErr w:type="spellStart"/>
      <w:r>
        <w:t>Козловка</w:t>
      </w:r>
      <w:proofErr w:type="spellEnd"/>
      <w:r>
        <w:t xml:space="preserve"> Куйбышевского района в кювет съехал автомобиль «Опель </w:t>
      </w:r>
      <w:proofErr w:type="spellStart"/>
      <w:r>
        <w:t>Корса</w:t>
      </w:r>
      <w:proofErr w:type="spellEnd"/>
      <w:r>
        <w:t>».</w:t>
      </w:r>
    </w:p>
    <w:p w:rsidR="0089519B" w:rsidRDefault="0089519B" w:rsidP="0089519B">
      <w:r>
        <w:t>Как сообщили в ведомстве, за рулем автомобиля была 54-летняя женщина. Автомобилистка не справилась с управлением.</w:t>
      </w:r>
    </w:p>
    <w:p w:rsidR="0089519B" w:rsidRPr="0089519B" w:rsidRDefault="0089519B" w:rsidP="0089519B">
      <w:r>
        <w:t>Ваше мнение важно для нас. Обсудить новость и оставить комментарий можно в группе ВК Новости Калуги - «Комсомольская правда - Калуга».</w:t>
      </w:r>
    </w:p>
    <w:p w:rsidR="0089519B" w:rsidRDefault="0089519B" w:rsidP="0089519B">
      <w:pPr>
        <w:rPr>
          <w:rFonts w:cstheme="minorHAnsi"/>
        </w:rPr>
      </w:pPr>
      <w:hyperlink r:id="rId13" w:history="1">
        <w:r>
          <w:rPr>
            <w:rStyle w:val="a5"/>
            <w:rFonts w:cstheme="minorBidi"/>
          </w:rPr>
          <w:t>https://kaluga.bezformata.com/listnews/dorogi-v-kaluzhskoy-oblasti-opele/113838829/</w:t>
        </w:r>
      </w:hyperlink>
      <w:r>
        <w:rPr>
          <w:rFonts w:cstheme="minorHAnsi"/>
        </w:rPr>
        <w:t xml:space="preserve"> </w:t>
      </w:r>
    </w:p>
    <w:p w:rsidR="0089519B" w:rsidRDefault="0089519B" w:rsidP="0089519B">
      <w:pPr>
        <w:rPr>
          <w:rFonts w:cstheme="minorHAnsi"/>
        </w:rPr>
      </w:pPr>
    </w:p>
    <w:p w:rsidR="0089519B" w:rsidRDefault="0089519B" w:rsidP="0089519B">
      <w:pPr>
        <w:rPr>
          <w:rFonts w:cstheme="minorHAnsi"/>
        </w:rPr>
      </w:pPr>
    </w:p>
    <w:p w:rsidR="0089519B" w:rsidRPr="0089519B" w:rsidRDefault="0089519B" w:rsidP="0089519B">
      <w:pPr>
        <w:jc w:val="center"/>
        <w:rPr>
          <w:sz w:val="36"/>
          <w:szCs w:val="36"/>
        </w:rPr>
      </w:pPr>
      <w:r w:rsidRPr="0089519B">
        <w:rPr>
          <w:rStyle w:val="20"/>
          <w:rFonts w:asciiTheme="minorHAnsi" w:hAnsiTheme="minorHAnsi" w:cstheme="minorHAnsi"/>
          <w:sz w:val="36"/>
          <w:szCs w:val="36"/>
          <w:lang w:val="ru-RU"/>
        </w:rPr>
        <w:t xml:space="preserve">В ДТП с </w:t>
      </w:r>
      <w:r w:rsidRPr="0089519B">
        <w:rPr>
          <w:rStyle w:val="20"/>
          <w:rFonts w:asciiTheme="minorHAnsi" w:hAnsiTheme="minorHAnsi" w:cstheme="minorHAnsi"/>
          <w:sz w:val="36"/>
          <w:szCs w:val="36"/>
        </w:rPr>
        <w:t>Fiat</w:t>
      </w:r>
      <w:r w:rsidRPr="0089519B">
        <w:rPr>
          <w:rStyle w:val="20"/>
          <w:rFonts w:asciiTheme="minorHAnsi" w:hAnsiTheme="minorHAnsi" w:cstheme="minorHAnsi"/>
          <w:sz w:val="36"/>
          <w:szCs w:val="36"/>
          <w:lang w:val="ru-RU"/>
        </w:rPr>
        <w:t xml:space="preserve"> </w:t>
      </w:r>
      <w:proofErr w:type="spellStart"/>
      <w:r w:rsidRPr="0089519B">
        <w:rPr>
          <w:rStyle w:val="20"/>
          <w:rFonts w:asciiTheme="minorHAnsi" w:hAnsiTheme="minorHAnsi" w:cstheme="minorHAnsi"/>
          <w:sz w:val="36"/>
          <w:szCs w:val="36"/>
        </w:rPr>
        <w:t>Ducato</w:t>
      </w:r>
      <w:proofErr w:type="spellEnd"/>
      <w:r w:rsidRPr="0089519B">
        <w:rPr>
          <w:rStyle w:val="20"/>
          <w:rFonts w:asciiTheme="minorHAnsi" w:hAnsiTheme="minorHAnsi" w:cstheme="minorHAnsi"/>
          <w:sz w:val="36"/>
          <w:szCs w:val="36"/>
          <w:lang w:val="ru-RU"/>
        </w:rPr>
        <w:t xml:space="preserve"> и </w:t>
      </w:r>
      <w:r w:rsidRPr="0089519B">
        <w:rPr>
          <w:rStyle w:val="20"/>
          <w:rFonts w:asciiTheme="minorHAnsi" w:hAnsiTheme="minorHAnsi" w:cstheme="minorHAnsi"/>
          <w:sz w:val="36"/>
          <w:szCs w:val="36"/>
        </w:rPr>
        <w:t>Chevrolet</w:t>
      </w:r>
      <w:r w:rsidRPr="0089519B">
        <w:rPr>
          <w:rStyle w:val="20"/>
          <w:rFonts w:asciiTheme="minorHAnsi" w:hAnsiTheme="minorHAnsi" w:cstheme="minorHAnsi"/>
          <w:sz w:val="36"/>
          <w:szCs w:val="36"/>
          <w:lang w:val="ru-RU"/>
        </w:rPr>
        <w:t xml:space="preserve"> </w:t>
      </w:r>
      <w:proofErr w:type="spellStart"/>
      <w:r w:rsidRPr="0089519B">
        <w:rPr>
          <w:rStyle w:val="20"/>
          <w:rFonts w:asciiTheme="minorHAnsi" w:hAnsiTheme="minorHAnsi" w:cstheme="minorHAnsi"/>
          <w:sz w:val="36"/>
          <w:szCs w:val="36"/>
        </w:rPr>
        <w:t>Lanos</w:t>
      </w:r>
      <w:proofErr w:type="spellEnd"/>
      <w:r w:rsidRPr="0089519B">
        <w:rPr>
          <w:rStyle w:val="20"/>
          <w:rFonts w:asciiTheme="minorHAnsi" w:hAnsiTheme="minorHAnsi" w:cstheme="minorHAnsi"/>
          <w:sz w:val="36"/>
          <w:szCs w:val="36"/>
          <w:lang w:val="ru-RU"/>
        </w:rPr>
        <w:t xml:space="preserve"> в Жукове пострадал человек</w:t>
      </w:r>
    </w:p>
    <w:p w:rsidR="0089519B" w:rsidRDefault="0089519B" w:rsidP="0089519B">
      <w:r>
        <w:t xml:space="preserve">Сегодня, 30 января, в восемь часов утра столкнулись две иномарки — </w:t>
      </w:r>
      <w:proofErr w:type="spellStart"/>
      <w:r>
        <w:t>Fiat</w:t>
      </w:r>
      <w:proofErr w:type="spellEnd"/>
      <w:r>
        <w:t xml:space="preserve"> </w:t>
      </w:r>
      <w:proofErr w:type="spellStart"/>
      <w:r>
        <w:t>Ducato</w:t>
      </w:r>
      <w:proofErr w:type="spellEnd"/>
      <w:r>
        <w:t xml:space="preserve"> и </w:t>
      </w:r>
      <w:proofErr w:type="spellStart"/>
      <w:r>
        <w:t>Chevrolet</w:t>
      </w:r>
      <w:proofErr w:type="spellEnd"/>
      <w:r>
        <w:t xml:space="preserve"> </w:t>
      </w:r>
      <w:proofErr w:type="spellStart"/>
      <w:r>
        <w:t>Lanos</w:t>
      </w:r>
      <w:proofErr w:type="spellEnd"/>
      <w:r>
        <w:t xml:space="preserve"> — в Жукове.</w:t>
      </w:r>
    </w:p>
    <w:p w:rsidR="0089519B" w:rsidRDefault="0089519B" w:rsidP="0089519B">
      <w:r>
        <w:t>Также на место аварии прибыли противопожарная служба МЧС и патруль ГИБДД.</w:t>
      </w:r>
    </w:p>
    <w:p w:rsidR="0089519B" w:rsidRDefault="0089519B" w:rsidP="0089519B">
      <w:pPr>
        <w:rPr>
          <w:rFonts w:cstheme="minorHAnsi"/>
        </w:rPr>
      </w:pPr>
      <w:hyperlink r:id="rId14" w:history="1">
        <w:r>
          <w:rPr>
            <w:rStyle w:val="a5"/>
            <w:rFonts w:cstheme="minorBidi"/>
          </w:rPr>
          <w:t>https://znamkaluga.ru/2023/01/30/v-dtp-s-fiat-ducato-i-chevrolet-lanos-v-zhukove-postradal-chelovek/</w:t>
        </w:r>
      </w:hyperlink>
      <w:r>
        <w:rPr>
          <w:rFonts w:cstheme="minorHAnsi"/>
        </w:rPr>
        <w:t xml:space="preserve"> </w:t>
      </w:r>
    </w:p>
    <w:p w:rsidR="0089519B" w:rsidRDefault="0089519B" w:rsidP="0089519B">
      <w:pPr>
        <w:rPr>
          <w:rFonts w:cstheme="minorHAnsi"/>
        </w:rPr>
      </w:pPr>
    </w:p>
    <w:p w:rsidR="0089519B" w:rsidRPr="0089519B" w:rsidRDefault="0089519B" w:rsidP="0089519B">
      <w:pPr>
        <w:jc w:val="center"/>
        <w:rPr>
          <w:sz w:val="36"/>
          <w:szCs w:val="36"/>
        </w:rPr>
      </w:pPr>
      <w:r w:rsidRPr="0089519B">
        <w:rPr>
          <w:rStyle w:val="20"/>
          <w:rFonts w:asciiTheme="minorHAnsi" w:hAnsiTheme="minorHAnsi" w:cstheme="minorHAnsi"/>
          <w:sz w:val="36"/>
          <w:szCs w:val="36"/>
          <w:lang w:val="ru-RU"/>
        </w:rPr>
        <w:t>В Калужской области водитель иномарки сбил подростка</w:t>
      </w:r>
    </w:p>
    <w:p w:rsidR="0089519B" w:rsidRDefault="0089519B" w:rsidP="0089519B">
      <w:r>
        <w:t>ДТП произошло в Козельске.</w:t>
      </w:r>
    </w:p>
    <w:p w:rsidR="0089519B" w:rsidRDefault="0089519B" w:rsidP="0089519B">
      <w:r>
        <w:t xml:space="preserve">В пятницу, 27 января, в Козельске на улице Чкалова 36-летний водитель «Ниссана </w:t>
      </w:r>
      <w:proofErr w:type="spellStart"/>
      <w:r>
        <w:t>Альмера</w:t>
      </w:r>
      <w:proofErr w:type="spellEnd"/>
      <w:r>
        <w:t>» сбил 15-летнего мальчика. Подробности сообщили в УГИБДД по Калужской области только в понедельник.</w:t>
      </w:r>
    </w:p>
    <w:p w:rsidR="0089519B" w:rsidRPr="0089519B" w:rsidRDefault="0089519B" w:rsidP="0089519B">
      <w:r>
        <w:t>Бригада скорой медицинской помощи доставила мальчика в больницу.</w:t>
      </w:r>
    </w:p>
    <w:p w:rsidR="0089519B" w:rsidRDefault="0089519B" w:rsidP="0089519B">
      <w:pPr>
        <w:rPr>
          <w:rFonts w:cstheme="minorHAnsi"/>
        </w:rPr>
      </w:pPr>
      <w:hyperlink r:id="rId15" w:history="1">
        <w:r>
          <w:rPr>
            <w:rStyle w:val="a5"/>
            <w:rFonts w:cstheme="minorBidi"/>
          </w:rPr>
          <w:t>https://kaluga.bezformata.com/listnews/kaluzhskoy-oblasti-voditel-inomarki/113830072/</w:t>
        </w:r>
      </w:hyperlink>
      <w:r>
        <w:rPr>
          <w:rFonts w:cstheme="minorHAnsi"/>
        </w:rPr>
        <w:t xml:space="preserve"> </w:t>
      </w:r>
    </w:p>
    <w:p w:rsidR="0089519B" w:rsidRDefault="0089519B" w:rsidP="0089519B">
      <w:pPr>
        <w:rPr>
          <w:rFonts w:cstheme="minorHAnsi"/>
        </w:rPr>
      </w:pPr>
    </w:p>
    <w:p w:rsidR="0089519B" w:rsidRDefault="0089519B" w:rsidP="0089519B">
      <w:pPr>
        <w:rPr>
          <w:rFonts w:cstheme="minorHAnsi"/>
        </w:rPr>
      </w:pPr>
    </w:p>
    <w:p w:rsidR="0089519B" w:rsidRPr="00AD229A" w:rsidRDefault="0089519B" w:rsidP="0089519B">
      <w:pPr>
        <w:rPr>
          <w:sz w:val="36"/>
          <w:szCs w:val="36"/>
        </w:rPr>
      </w:pPr>
      <w:r w:rsidRPr="00AD229A">
        <w:rPr>
          <w:rStyle w:val="20"/>
          <w:rFonts w:asciiTheme="minorHAnsi" w:hAnsiTheme="minorHAnsi" w:cstheme="minorHAnsi"/>
          <w:sz w:val="36"/>
          <w:szCs w:val="36"/>
          <w:lang w:val="ru-RU"/>
        </w:rPr>
        <w:t>В Детчино девушка на «Фольксвагене» сбила двух пешеходов</w:t>
      </w:r>
    </w:p>
    <w:p w:rsidR="0089519B" w:rsidRDefault="0089519B" w:rsidP="0089519B">
      <w:r>
        <w:t>29 января около 8 часов утра в селе Детчино Малоярославецкого района произошло ДТП с участием пешеходов. По предварительной информации пресс-службы УГИБДД по Калужской области, девушка 1996 года рождения за рулем автомобиля «Фольксваген Поло» не справилась с управлением и сбила двух женщин, находящихся на левой обочине дороги.</w:t>
      </w:r>
    </w:p>
    <w:p w:rsidR="0089519B" w:rsidRPr="0089519B" w:rsidRDefault="0089519B" w:rsidP="0089519B">
      <w:r>
        <w:t>Пешеходы, женщины 1959 года рождения и 1973 года рождения, доставлены в МЦРБ города Малоярославца.</w:t>
      </w:r>
    </w:p>
    <w:p w:rsidR="0089519B" w:rsidRDefault="0089519B" w:rsidP="0089519B">
      <w:pPr>
        <w:rPr>
          <w:rFonts w:cstheme="minorHAnsi"/>
        </w:rPr>
      </w:pPr>
      <w:hyperlink r:id="rId16" w:history="1">
        <w:r>
          <w:rPr>
            <w:rStyle w:val="a5"/>
            <w:rFonts w:cstheme="minorBidi"/>
          </w:rPr>
          <w:t>https://pressa40.ru/v-detchino-devushka-na-folksvagene-sbila-dvuh-peshehodov/#</w:t>
        </w:r>
      </w:hyperlink>
      <w:r>
        <w:rPr>
          <w:rFonts w:cstheme="minorHAnsi"/>
        </w:rPr>
        <w:t xml:space="preserve"> </w:t>
      </w:r>
    </w:p>
    <w:p w:rsidR="0089519B" w:rsidRDefault="0089519B" w:rsidP="0089519B">
      <w:pPr>
        <w:rPr>
          <w:rFonts w:cstheme="minorHAnsi"/>
        </w:rPr>
      </w:pPr>
    </w:p>
    <w:p w:rsidR="0089519B" w:rsidRDefault="0089519B" w:rsidP="0089519B">
      <w:pPr>
        <w:rPr>
          <w:rFonts w:cstheme="minorHAnsi"/>
        </w:rPr>
      </w:pPr>
    </w:p>
    <w:p w:rsidR="0089519B" w:rsidRPr="00AD229A" w:rsidRDefault="0089519B" w:rsidP="0089519B">
      <w:pPr>
        <w:rPr>
          <w:sz w:val="36"/>
          <w:szCs w:val="36"/>
        </w:rPr>
      </w:pPr>
      <w:r w:rsidRPr="00AD229A">
        <w:rPr>
          <w:rStyle w:val="20"/>
          <w:rFonts w:asciiTheme="minorHAnsi" w:hAnsiTheme="minorHAnsi" w:cstheme="minorHAnsi"/>
          <w:sz w:val="36"/>
          <w:szCs w:val="36"/>
          <w:lang w:val="ru-RU"/>
        </w:rPr>
        <w:t>Губернатор Калужской области Владислав Алексеевич Шапша провел рабочую встречу с председателем инспекторской проверки Центрального аппарата МЧС</w:t>
      </w:r>
    </w:p>
    <w:p w:rsidR="0089519B" w:rsidRDefault="0089519B" w:rsidP="0089519B">
      <w:r w:rsidRPr="00AD229A">
        <w:lastRenderedPageBreak/>
        <w:t xml:space="preserve">30 января Губернатор Калужской области Владислав Шапша обсудил с начальником Главного управления МЧС России по Калужской области генерал-майором внутренней службы Владиславом Алексеевичем </w:t>
      </w:r>
      <w:proofErr w:type="spellStart"/>
      <w:r w:rsidRPr="00AD229A">
        <w:t>Блесновым</w:t>
      </w:r>
      <w:proofErr w:type="spellEnd"/>
      <w:r w:rsidRPr="00AD229A">
        <w:t xml:space="preserve"> и председателем инспекторской комиссии МЧС России полковником Дмитрием Владимировичем Кулешовым вопросы готовности территориального органа к выполнению задач по предназначению, организации и эффективности деятельности по выполнению возложенных на него задач, а также, соответствию статистической и иной отчетности, фактическому положению дел</w:t>
      </w:r>
      <w:r>
        <w:t>.</w:t>
      </w:r>
    </w:p>
    <w:p w:rsidR="0089519B" w:rsidRPr="0089519B" w:rsidRDefault="0089519B" w:rsidP="0089519B">
      <w:r>
        <w:t>В ходе работы комиссии Центрального аппарата МЧС были разработаны рекомендации по устранению незначительных недостатков, выявленных в ходе проверки.</w:t>
      </w:r>
    </w:p>
    <w:p w:rsidR="0089519B" w:rsidRDefault="0089519B" w:rsidP="0089519B">
      <w:pPr>
        <w:rPr>
          <w:rFonts w:cstheme="minorHAnsi"/>
        </w:rPr>
      </w:pPr>
      <w:hyperlink r:id="rId17" w:history="1">
        <w:r>
          <w:rPr>
            <w:rStyle w:val="a5"/>
            <w:rFonts w:cstheme="minorBidi"/>
          </w:rPr>
          <w:t>https://kaluga.bezformata.com/listnews/kaluzhskoy-oblasti-vladislav-alekseevich/113824358/</w:t>
        </w:r>
      </w:hyperlink>
      <w:r>
        <w:rPr>
          <w:rFonts w:cstheme="minorHAnsi"/>
        </w:rPr>
        <w:t xml:space="preserve"> </w:t>
      </w:r>
    </w:p>
    <w:p w:rsidR="0089519B" w:rsidRDefault="0089519B" w:rsidP="00AD229A">
      <w:pPr>
        <w:jc w:val="center"/>
        <w:rPr>
          <w:rFonts w:cstheme="minorHAnsi"/>
        </w:rPr>
      </w:pPr>
    </w:p>
    <w:p w:rsidR="0089519B" w:rsidRDefault="0089519B" w:rsidP="00AD229A">
      <w:pPr>
        <w:jc w:val="center"/>
        <w:rPr>
          <w:rFonts w:cstheme="minorHAnsi"/>
        </w:rPr>
      </w:pPr>
    </w:p>
    <w:p w:rsidR="0089519B" w:rsidRPr="00AD229A" w:rsidRDefault="0089519B" w:rsidP="00AD229A">
      <w:pPr>
        <w:jc w:val="center"/>
        <w:rPr>
          <w:sz w:val="36"/>
          <w:szCs w:val="36"/>
        </w:rPr>
      </w:pPr>
      <w:r w:rsidRPr="00AD229A">
        <w:rPr>
          <w:rStyle w:val="20"/>
          <w:rFonts w:asciiTheme="minorHAnsi" w:hAnsiTheme="minorHAnsi" w:cstheme="minorHAnsi"/>
          <w:sz w:val="36"/>
          <w:szCs w:val="36"/>
          <w:lang w:val="ru-RU"/>
        </w:rPr>
        <w:t>В Калужской области при пожаре на даче пострадали люди</w:t>
      </w:r>
    </w:p>
    <w:p w:rsidR="0089519B" w:rsidRDefault="0089519B" w:rsidP="0089519B">
      <w:r>
        <w:t xml:space="preserve">Сегодня ночью, 30 января, в Жуковском районе случился пожар. В городе Белоусово в СНТ «Медик-1» загорелся дачный дом. </w:t>
      </w:r>
    </w:p>
    <w:p w:rsidR="0089519B" w:rsidRPr="0089519B" w:rsidRDefault="0089519B" w:rsidP="0089519B">
      <w:r>
        <w:t>Ника ТВ</w:t>
      </w:r>
    </w:p>
    <w:p w:rsidR="0089519B" w:rsidRDefault="0089519B" w:rsidP="0089519B">
      <w:pPr>
        <w:rPr>
          <w:rFonts w:cstheme="minorHAnsi"/>
        </w:rPr>
      </w:pPr>
      <w:hyperlink r:id="rId18" w:history="1">
        <w:r>
          <w:rPr>
            <w:rStyle w:val="a5"/>
            <w:rFonts w:cstheme="minorBidi"/>
          </w:rPr>
          <w:t>https://kaluga.bezformata.com/listnews/kaluzhskoy-oblasti-pri-pozhare/113822301/</w:t>
        </w:r>
      </w:hyperlink>
      <w:r>
        <w:rPr>
          <w:rFonts w:cstheme="minorHAnsi"/>
        </w:rPr>
        <w:t xml:space="preserve"> </w:t>
      </w:r>
    </w:p>
    <w:p w:rsidR="0089519B" w:rsidRDefault="0089519B" w:rsidP="0089519B">
      <w:pPr>
        <w:rPr>
          <w:rFonts w:cstheme="minorHAnsi"/>
        </w:rPr>
      </w:pPr>
    </w:p>
    <w:p w:rsidR="0089519B" w:rsidRPr="00AD229A" w:rsidRDefault="0089519B" w:rsidP="00AD229A">
      <w:pPr>
        <w:jc w:val="center"/>
        <w:rPr>
          <w:sz w:val="36"/>
          <w:szCs w:val="36"/>
        </w:rPr>
      </w:pPr>
      <w:r w:rsidRPr="00AD229A">
        <w:rPr>
          <w:rStyle w:val="20"/>
          <w:rFonts w:asciiTheme="minorHAnsi" w:hAnsiTheme="minorHAnsi" w:cstheme="minorHAnsi"/>
          <w:sz w:val="36"/>
          <w:szCs w:val="36"/>
          <w:lang w:val="ru-RU"/>
        </w:rPr>
        <w:t>В Калужской области пожар унес жизнь дачницы</w:t>
      </w:r>
    </w:p>
    <w:p w:rsidR="0089519B" w:rsidRDefault="0089519B" w:rsidP="0089519B">
      <w:r>
        <w:t>В городе Белоусово Жуковского района хозяйка дачного дома погибла в пожаре. Трагедия произошла ночью 30 января.</w:t>
      </w:r>
    </w:p>
    <w:p w:rsidR="0089519B" w:rsidRDefault="0089519B" w:rsidP="0089519B">
      <w:pPr>
        <w:rPr>
          <w:rFonts w:cstheme="minorHAnsi"/>
          <w:b/>
        </w:rPr>
      </w:pPr>
    </w:p>
    <w:p w:rsidR="0089519B" w:rsidRDefault="0089519B" w:rsidP="0089519B">
      <w:pPr>
        <w:rPr>
          <w:rFonts w:cstheme="minorHAnsi"/>
        </w:rPr>
      </w:pPr>
      <w:hyperlink r:id="rId19" w:history="1">
        <w:r>
          <w:rPr>
            <w:rStyle w:val="a5"/>
            <w:rFonts w:cstheme="minorBidi"/>
          </w:rPr>
          <w:t>http://kaluga-news.net/incident/2023/01/30/135681.html</w:t>
        </w:r>
      </w:hyperlink>
      <w:r>
        <w:rPr>
          <w:rFonts w:cstheme="minorHAnsi"/>
        </w:rPr>
        <w:t xml:space="preserve"> </w:t>
      </w:r>
    </w:p>
    <w:p w:rsidR="0089519B" w:rsidRDefault="0089519B" w:rsidP="0089519B">
      <w:pPr>
        <w:rPr>
          <w:rFonts w:cstheme="minorHAnsi"/>
        </w:rPr>
      </w:pPr>
    </w:p>
    <w:p w:rsidR="0089519B" w:rsidRPr="00AD229A" w:rsidRDefault="0089519B" w:rsidP="00AD229A">
      <w:pPr>
        <w:jc w:val="center"/>
        <w:rPr>
          <w:sz w:val="36"/>
          <w:szCs w:val="36"/>
        </w:rPr>
      </w:pPr>
      <w:r w:rsidRPr="00AD229A">
        <w:rPr>
          <w:rStyle w:val="20"/>
          <w:rFonts w:asciiTheme="minorHAnsi" w:hAnsiTheme="minorHAnsi" w:cstheme="minorHAnsi"/>
          <w:sz w:val="36"/>
          <w:szCs w:val="36"/>
          <w:lang w:val="ru-RU"/>
        </w:rPr>
        <w:t>МЧС предупреждает о гололедице в Калужской области 30 января</w:t>
      </w:r>
    </w:p>
    <w:p w:rsidR="0089519B" w:rsidRDefault="0089519B" w:rsidP="0089519B">
      <w:r>
        <w:t>Фото: страница "ВКонтакте" Дмитрия Денисова</w:t>
      </w:r>
    </w:p>
    <w:p w:rsidR="0089519B" w:rsidRPr="00AD229A" w:rsidRDefault="0089519B" w:rsidP="0089519B">
      <w:r>
        <w:t>В связи с образованием гололедицы на дорогах и тротуарах калужан просят быть внимательными и осторожными. При переходе проезжей части необходимо помнить, что вследствие гололедицы резко увеличилась длина тормозного пути у автомобилей. К водителям обращаются с просьбой снизить скоростной режим, особенно при проезде вблизи образовательных учреждений.</w:t>
      </w:r>
    </w:p>
    <w:p w:rsidR="0089519B" w:rsidRDefault="0089519B" w:rsidP="0089519B">
      <w:pPr>
        <w:rPr>
          <w:rFonts w:cstheme="minorHAnsi"/>
        </w:rPr>
      </w:pPr>
      <w:hyperlink r:id="rId20" w:history="1">
        <w:r>
          <w:rPr>
            <w:rStyle w:val="a5"/>
            <w:rFonts w:cstheme="minorBidi"/>
          </w:rPr>
          <w:t>https://kaluga.bezformata.com/listnews/mchs-preduprezhdaet-o-gololeditce-v-kaluzhskoy/113813420/</w:t>
        </w:r>
      </w:hyperlink>
      <w:r>
        <w:rPr>
          <w:rFonts w:cstheme="minorHAnsi"/>
        </w:rPr>
        <w:t xml:space="preserve"> </w:t>
      </w:r>
    </w:p>
    <w:p w:rsidR="0089519B" w:rsidRDefault="0089519B" w:rsidP="0089519B">
      <w:pPr>
        <w:rPr>
          <w:rFonts w:cstheme="minorHAnsi"/>
        </w:rPr>
      </w:pPr>
    </w:p>
    <w:p w:rsidR="0089519B" w:rsidRPr="00AD229A" w:rsidRDefault="0089519B" w:rsidP="00AD229A">
      <w:pPr>
        <w:jc w:val="center"/>
        <w:rPr>
          <w:sz w:val="36"/>
          <w:szCs w:val="36"/>
        </w:rPr>
      </w:pPr>
      <w:r w:rsidRPr="00AD229A">
        <w:rPr>
          <w:rStyle w:val="20"/>
          <w:rFonts w:asciiTheme="minorHAnsi" w:hAnsiTheme="minorHAnsi" w:cstheme="minorHAnsi"/>
          <w:sz w:val="36"/>
          <w:szCs w:val="36"/>
          <w:lang w:val="ru-RU"/>
        </w:rPr>
        <w:t>Три дома за ночь сгорели в Калужской области</w:t>
      </w:r>
    </w:p>
    <w:p w:rsidR="0089519B" w:rsidRPr="00AD229A" w:rsidRDefault="0089519B" w:rsidP="0089519B">
      <w:r w:rsidRPr="00AD229A">
        <w:t>В Калужской области за прошедшую ночь, 30 января практически за один час сгорели три дома, сообщает пресс-служба регионального МЧС.</w:t>
      </w:r>
    </w:p>
    <w:p w:rsidR="0089519B" w:rsidRPr="00AD229A" w:rsidRDefault="0089519B" w:rsidP="0089519B">
      <w:r w:rsidRPr="00AD229A">
        <w:t>На место ЧП направлялись пожарно-спасательные подразделения Главного управления МЧС России по Калужской области. Информация уточняется.</w:t>
      </w:r>
    </w:p>
    <w:p w:rsidR="0089519B" w:rsidRDefault="0089519B" w:rsidP="0089519B">
      <w:pPr>
        <w:rPr>
          <w:rFonts w:cstheme="minorHAnsi"/>
        </w:rPr>
      </w:pPr>
      <w:hyperlink r:id="rId21" w:history="1">
        <w:r>
          <w:rPr>
            <w:rStyle w:val="a5"/>
            <w:rFonts w:cstheme="minorBidi"/>
          </w:rPr>
          <w:t>https://www.mkkaluga.ru/incident/2023/01/30/tri-doma-za-noch-sgoreli-v-kaluzhskoy-oblasti.html</w:t>
        </w:r>
      </w:hyperlink>
      <w:r>
        <w:rPr>
          <w:rFonts w:cstheme="minorHAnsi"/>
        </w:rPr>
        <w:t xml:space="preserve"> </w:t>
      </w:r>
    </w:p>
    <w:p w:rsidR="0089519B" w:rsidRDefault="0089519B" w:rsidP="0089519B">
      <w:pPr>
        <w:rPr>
          <w:rFonts w:cstheme="minorHAnsi"/>
        </w:rPr>
      </w:pPr>
    </w:p>
    <w:p w:rsidR="0089519B" w:rsidRPr="00AD229A" w:rsidRDefault="0089519B" w:rsidP="00AD229A">
      <w:pPr>
        <w:jc w:val="center"/>
        <w:rPr>
          <w:sz w:val="36"/>
          <w:szCs w:val="36"/>
        </w:rPr>
      </w:pPr>
      <w:r w:rsidRPr="00AD229A">
        <w:rPr>
          <w:rStyle w:val="20"/>
          <w:rFonts w:asciiTheme="minorHAnsi" w:hAnsiTheme="minorHAnsi" w:cstheme="minorHAnsi"/>
          <w:sz w:val="36"/>
          <w:szCs w:val="36"/>
          <w:lang w:val="ru-RU"/>
        </w:rPr>
        <w:t>Три дома за ночь сгорели в Калужской области</w:t>
      </w:r>
    </w:p>
    <w:p w:rsidR="0089519B" w:rsidRPr="00AD229A" w:rsidRDefault="0089519B" w:rsidP="0089519B">
      <w:r w:rsidRPr="00AD229A">
        <w:t>В Калужской области за прошедшую ночь, 30 января практически за один час сгорели три дома, сообщает пресс-служба регионального МЧС.</w:t>
      </w:r>
    </w:p>
    <w:p w:rsidR="0089519B" w:rsidRPr="00AD229A" w:rsidRDefault="0089519B" w:rsidP="0089519B">
      <w:r w:rsidRPr="00AD229A">
        <w:t>На место ЧП направлялись пожарно-спасательные подразделения Главного управления МЧС России по Калужской области. Информация уточняется.</w:t>
      </w:r>
    </w:p>
    <w:p w:rsidR="0089519B" w:rsidRDefault="0089519B" w:rsidP="0089519B">
      <w:pPr>
        <w:rPr>
          <w:rFonts w:cstheme="minorHAnsi"/>
        </w:rPr>
      </w:pPr>
      <w:hyperlink r:id="rId22" w:history="1">
        <w:r>
          <w:rPr>
            <w:rStyle w:val="a5"/>
            <w:rFonts w:cstheme="minorBidi"/>
          </w:rPr>
          <w:t>https://www.mkkaluga.ru/incident/2023/01/30/tri-doma-za-noch-sgoreli-v-kaluzhskoy-oblasti.html</w:t>
        </w:r>
      </w:hyperlink>
      <w:r>
        <w:rPr>
          <w:rFonts w:cstheme="minorHAnsi"/>
        </w:rPr>
        <w:t xml:space="preserve"> </w:t>
      </w:r>
    </w:p>
    <w:p w:rsidR="0089519B" w:rsidRDefault="0089519B" w:rsidP="0089519B">
      <w:pPr>
        <w:rPr>
          <w:rFonts w:cstheme="minorHAnsi"/>
        </w:rPr>
      </w:pPr>
    </w:p>
    <w:p w:rsidR="0089519B" w:rsidRDefault="0089519B" w:rsidP="0089519B">
      <w:pPr>
        <w:rPr>
          <w:rFonts w:cstheme="minorHAnsi"/>
        </w:rPr>
      </w:pPr>
    </w:p>
    <w:p w:rsidR="00D932AC" w:rsidRPr="00AD229A" w:rsidRDefault="00D932AC" w:rsidP="00D932AC">
      <w:pPr>
        <w:jc w:val="center"/>
        <w:rPr>
          <w:sz w:val="36"/>
          <w:szCs w:val="36"/>
        </w:rPr>
      </w:pPr>
      <w:r w:rsidRPr="00AD229A">
        <w:rPr>
          <w:rStyle w:val="20"/>
          <w:rFonts w:asciiTheme="minorHAnsi" w:hAnsiTheme="minorHAnsi" w:cstheme="minorHAnsi"/>
          <w:sz w:val="36"/>
          <w:szCs w:val="36"/>
          <w:lang w:val="ru-RU"/>
        </w:rPr>
        <w:lastRenderedPageBreak/>
        <w:t>Один человек погиб, еще один получил ожоги во время ночного пожара</w:t>
      </w:r>
    </w:p>
    <w:p w:rsidR="00D932AC" w:rsidRPr="00D932AC" w:rsidRDefault="00D932AC" w:rsidP="00D932AC">
      <w:r>
        <w:t>Пожар, который в ночь на 30 января произошел в СНТ «Медик-1» в Жуковском районе, полностью уничтожил одноэтажный дачный дом с мансардой. 52-летняя хозяйка дома погибла в огне¸ 57-летний мужчина с ожогами первой и второй степени был госпитализирован.</w:t>
      </w:r>
    </w:p>
    <w:p w:rsidR="00D932AC" w:rsidRDefault="00D932AC" w:rsidP="00D932AC">
      <w:pPr>
        <w:rPr>
          <w:rFonts w:cstheme="minorHAnsi"/>
        </w:rPr>
      </w:pPr>
      <w:hyperlink r:id="rId23" w:history="1">
        <w:r>
          <w:rPr>
            <w:rStyle w:val="a5"/>
            <w:rFonts w:cstheme="minorBidi"/>
          </w:rPr>
          <w:t>https://kaluga24.tv/news/048021</w:t>
        </w:r>
      </w:hyperlink>
      <w:r>
        <w:rPr>
          <w:rFonts w:cstheme="minorHAnsi"/>
        </w:rPr>
        <w:t xml:space="preserve"> </w:t>
      </w:r>
    </w:p>
    <w:p w:rsidR="00D932AC" w:rsidRDefault="00D932AC" w:rsidP="00D932AC">
      <w:pPr>
        <w:rPr>
          <w:rFonts w:cstheme="minorHAnsi"/>
        </w:rPr>
      </w:pPr>
    </w:p>
    <w:p w:rsidR="0089519B" w:rsidRDefault="0089519B" w:rsidP="00D670CB">
      <w:pPr>
        <w:jc w:val="center"/>
        <w:rPr>
          <w:rStyle w:val="a5"/>
          <w:rFonts w:eastAsia="Arial"/>
          <w:bCs/>
          <w:sz w:val="48"/>
          <w:szCs w:val="48"/>
          <w:shd w:val="clear" w:color="auto" w:fill="FFFFFF"/>
        </w:rPr>
      </w:pPr>
    </w:p>
    <w:p w:rsidR="0089519B" w:rsidRPr="00D670CB" w:rsidRDefault="0089519B" w:rsidP="00D670CB">
      <w:pPr>
        <w:jc w:val="center"/>
        <w:rPr>
          <w:rStyle w:val="a5"/>
          <w:rFonts w:eastAsia="Arial"/>
          <w:bCs/>
          <w:sz w:val="48"/>
          <w:szCs w:val="48"/>
          <w:shd w:val="clear" w:color="auto" w:fill="FFFFFF"/>
        </w:rPr>
      </w:pPr>
    </w:p>
    <w:p w:rsidR="00B50AEC" w:rsidRDefault="00B50AE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9519B" w:rsidRDefault="0089519B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89519B">
      <w:headerReference w:type="default" r:id="rId24"/>
      <w:footerReference w:type="even" r:id="rId25"/>
      <w:footerReference w:type="default" r:id="rId26"/>
      <w:headerReference w:type="first" r:id="rId2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A15" w:rsidRDefault="001C2A15">
      <w:r>
        <w:separator/>
      </w:r>
    </w:p>
  </w:endnote>
  <w:endnote w:type="continuationSeparator" w:id="0">
    <w:p w:rsidR="001C2A15" w:rsidRDefault="001C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887" w:rsidRDefault="0042508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64887" w:rsidRDefault="0016488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164887" w:rsidRDefault="0042508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D229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A15" w:rsidRDefault="001C2A15">
      <w:r>
        <w:separator/>
      </w:r>
    </w:p>
  </w:footnote>
  <w:footnote w:type="continuationSeparator" w:id="0">
    <w:p w:rsidR="001C2A15" w:rsidRDefault="001C2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887" w:rsidRDefault="0042508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887" w:rsidRDefault="00164887">
    <w:pPr>
      <w:pStyle w:val="ae"/>
      <w:rPr>
        <w:color w:val="FFFFFF"/>
        <w:sz w:val="20"/>
        <w:szCs w:val="20"/>
      </w:rPr>
    </w:pPr>
  </w:p>
  <w:p w:rsidR="00164887" w:rsidRDefault="0016488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87"/>
    <w:rsid w:val="00065E20"/>
    <w:rsid w:val="000667EB"/>
    <w:rsid w:val="00164887"/>
    <w:rsid w:val="001A6F6F"/>
    <w:rsid w:val="001C2A15"/>
    <w:rsid w:val="001C57E4"/>
    <w:rsid w:val="0042508E"/>
    <w:rsid w:val="005D118E"/>
    <w:rsid w:val="007E59EC"/>
    <w:rsid w:val="0089519B"/>
    <w:rsid w:val="00AD229A"/>
    <w:rsid w:val="00B43F07"/>
    <w:rsid w:val="00B50AEC"/>
    <w:rsid w:val="00B6039A"/>
    <w:rsid w:val="00BE0370"/>
    <w:rsid w:val="00D670CB"/>
    <w:rsid w:val="00D932AC"/>
    <w:rsid w:val="00DA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679DDC"/>
  <w15:docId w15:val="{03601351-183D-46C4-BABE-68158C4B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6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aluga.bezformata.com/listnews/dorogi-v-kaluzhskoy-oblasti-opele/113838829/" TargetMode="External"/><Relationship Id="rId18" Type="http://schemas.openxmlformats.org/officeDocument/2006/relationships/hyperlink" Target="https://kaluga.bezformata.com/listnews/kaluzhskoy-oblasti-pri-pozhare/113822301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mkkaluga.ru/incident/2023/01/30/tri-doma-za-noch-sgoreli-v-kaluzhskoy-oblasti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wall-217062846_52" TargetMode="External"/><Relationship Id="rId17" Type="http://schemas.openxmlformats.org/officeDocument/2006/relationships/hyperlink" Target="https://kaluga.bezformata.com/listnews/kaluzhskoy-oblasti-vladislav-alekseevich/113824358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ressa40.ru/v-detchino-devushka-na-folksvagene-sbila-dvuh-peshehodov/" TargetMode="External"/><Relationship Id="rId20" Type="http://schemas.openxmlformats.org/officeDocument/2006/relationships/hyperlink" Target="https://kaluga.bezformata.com/listnews/mchs-preduprezhdaet-o-gololeditce-v-kaluzhskoy/113813420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hoto383696056_457257733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kaluga.bezformata.com/listnews/kaluzhskoy-oblasti-voditel-inomarki/113830072/" TargetMode="External"/><Relationship Id="rId23" Type="http://schemas.openxmlformats.org/officeDocument/2006/relationships/hyperlink" Target="https://kaluga24.tv/news/04802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ok.ru/profile/547720108636/statuses/154778571644252" TargetMode="External"/><Relationship Id="rId19" Type="http://schemas.openxmlformats.org/officeDocument/2006/relationships/hyperlink" Target="http://kaluga-news.net/incident/2023/01/30/13568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93925359_86216" TargetMode="External"/><Relationship Id="rId14" Type="http://schemas.openxmlformats.org/officeDocument/2006/relationships/hyperlink" Target="https://znamkaluga.ru/2023/01/30/v-dtp-s-fiat-ducato-i-chevrolet-lanos-v-zhukove-postradal-chelovek/" TargetMode="External"/><Relationship Id="rId22" Type="http://schemas.openxmlformats.org/officeDocument/2006/relationships/hyperlink" Target="https://www.mkkaluga.ru/incident/2023/01/30/tri-doma-za-noch-sgoreli-v-kaluzhskoy-oblasti.html" TargetMode="External"/><Relationship Id="rId27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2DF65-7F64-4538-9F64-91493910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1290</Words>
  <Characters>7353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10</cp:revision>
  <cp:lastPrinted>2020-03-12T12:40:00Z</cp:lastPrinted>
  <dcterms:created xsi:type="dcterms:W3CDTF">2023-01-29T18:24:00Z</dcterms:created>
  <dcterms:modified xsi:type="dcterms:W3CDTF">2023-01-31T00:47:00Z</dcterms:modified>
</cp:coreProperties>
</file>