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87" w:rsidRDefault="0042508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887" w:rsidRDefault="004250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64887" w:rsidRDefault="00425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64887" w:rsidRDefault="001648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64887" w:rsidRDefault="00425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января - 29 января 2023 г.</w:t>
                            </w:r>
                          </w:p>
                          <w:p w:rsidR="00164887" w:rsidRDefault="004250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D670CB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D670CB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64887" w:rsidRDefault="004250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64887" w:rsidRDefault="004250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64887" w:rsidRDefault="001648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64887" w:rsidRDefault="0042508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января - 29 января 2023 г.</w:t>
                      </w:r>
                    </w:p>
                    <w:p w:rsidR="00164887" w:rsidRDefault="004250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D670CB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D670CB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87" w:rsidRDefault="0042508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64887" w:rsidRDefault="0042508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64887" w:rsidRDefault="0042508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64887" w:rsidRDefault="0042508E">
      <w:pPr>
        <w:pStyle w:val="Base"/>
      </w:pPr>
      <w:r>
        <w:fldChar w:fldCharType="end"/>
      </w:r>
    </w:p>
    <w:p w:rsidR="00164887" w:rsidRDefault="0042508E">
      <w:pPr>
        <w:pStyle w:val="Base"/>
      </w:pPr>
      <w:r>
        <w:br w:type="page"/>
      </w:r>
    </w:p>
    <w:p w:rsidR="00164887" w:rsidRDefault="00425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Калуге на Правом берегу сгорел магазин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сегодня, 29 января, сообщили в ГУ МЧС России по Калужской области.</w:t>
      </w:r>
    </w:p>
    <w:p w:rsidR="00164887" w:rsidRDefault="0042508E" w:rsidP="00D670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произошёл на улице Братьев Луканиных. На место происшествия прибыли 12 спасателей и 4 единицы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670CB" w:rsidRDefault="00D670CB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7164EC">
          <w:rPr>
            <w:rStyle w:val="a5"/>
            <w:rFonts w:ascii="Times New Roman" w:hAnsi="Times New Roman" w:cs="Times New Roman"/>
            <w:sz w:val="24"/>
          </w:rPr>
          <w:t>https://russia24.pro/340798136/</w:t>
        </w:r>
      </w:hyperlink>
    </w:p>
    <w:p w:rsidR="00D670CB" w:rsidRDefault="00D670CB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7164EC">
          <w:rPr>
            <w:rStyle w:val="a5"/>
            <w:rFonts w:ascii="Times New Roman" w:hAnsi="Times New Roman" w:cs="Times New Roman"/>
            <w:sz w:val="24"/>
          </w:rPr>
          <w:t>http://gtrk-kaluga.ru/news/proisshestviya/news-40070</w:t>
        </w:r>
      </w:hyperlink>
    </w:p>
    <w:p w:rsidR="00D670CB" w:rsidRDefault="00D670CB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https://www.kp40.ru/news/incidents/97390/</w:t>
        </w:r>
      </w:hyperlink>
    </w:p>
    <w:p w:rsidR="00B43F07" w:rsidRDefault="00B43F07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https://www.vest-news.ru/news/190098</w:t>
        </w:r>
      </w:hyperlink>
    </w:p>
    <w:p w:rsidR="00D670CB" w:rsidRDefault="00B43F07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https://www.kaluga.kp.ru/daily/27458.5/4713096/</w:t>
        </w:r>
      </w:hyperlink>
    </w:p>
    <w:p w:rsidR="00B43F07" w:rsidRDefault="00B43F0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425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«Опель Корса» вылетел в кювет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в субботу, 28 января, около 12:46 в деревне Козловка Куйбышевского района автомобиль «Опель Корса» вылетел в кювет.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</w:t>
      </w:r>
      <w:r>
        <w:rPr>
          <w:rFonts w:ascii="Times New Roman" w:hAnsi="Times New Roman" w:cs="Times New Roman"/>
          <w:sz w:val="24"/>
        </w:rPr>
        <w:t>й области сообщило, что в результате аварии пострадал один человек.</w:t>
      </w:r>
    </w:p>
    <w:p w:rsidR="00164887" w:rsidRDefault="0042508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Тяжесть травм и причины ДТП уточняются.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670CB" w:rsidRDefault="00D670C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https://www.kp40.ru/news/incidents/97394/</w:t>
        </w:r>
      </w:hyperlink>
    </w:p>
    <w:p w:rsidR="00D670CB" w:rsidRDefault="00D670CB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https://www.kaluga.kp.ru/daily/27458.5/4713154/</w:t>
        </w:r>
      </w:hyperlink>
    </w:p>
    <w:p w:rsidR="00D670CB" w:rsidRDefault="00D670CB">
      <w:pPr>
        <w:pStyle w:val="aff4"/>
        <w:keepLines/>
        <w:rPr>
          <w:rFonts w:ascii="Times New Roman" w:hAnsi="Times New Roman" w:cs="Times New Roman"/>
          <w:sz w:val="24"/>
        </w:rPr>
      </w:pPr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425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Серьёзное ДТП с пострадавшими произошло в калужском Детчино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калужские спасатели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пресс-службе регионального МЧС, Фольксваген Поло "снёс нескольких пешеходов.</w:t>
      </w:r>
    </w:p>
    <w:p w:rsidR="00164887" w:rsidRDefault="0042508E" w:rsidP="00D670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Данные о состоянии пострадавших уточняются.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670CB" w:rsidRDefault="00D670CB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7164EC">
          <w:rPr>
            <w:rStyle w:val="a5"/>
            <w:rFonts w:ascii="Times New Roman" w:hAnsi="Times New Roman" w:cs="Times New Roman"/>
            <w:sz w:val="24"/>
          </w:rPr>
          <w:t>http://kaluga-news.net/incident/2023/01/29/135639.html</w:t>
        </w:r>
      </w:hyperlink>
    </w:p>
    <w:p w:rsidR="00D670CB" w:rsidRDefault="00D670CB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7164EC">
          <w:rPr>
            <w:rStyle w:val="a5"/>
            <w:rFonts w:ascii="Times New Roman" w:hAnsi="Times New Roman" w:cs="Times New Roman"/>
            <w:sz w:val="24"/>
          </w:rPr>
          <w:t>https://www.vest-news.ru/news/190099</w:t>
        </w:r>
      </w:hyperlink>
    </w:p>
    <w:p w:rsidR="00164887" w:rsidRDefault="00164887" w:rsidP="00D670CB">
      <w:pPr>
        <w:pStyle w:val="aff1"/>
        <w:keepNext/>
        <w:rPr>
          <w:rFonts w:ascii="Times New Roman" w:hAnsi="Times New Roman" w:cs="Times New Roman"/>
          <w:sz w:val="24"/>
        </w:rPr>
      </w:pPr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425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г</w:t>
      </w:r>
      <w:r>
        <w:rPr>
          <w:rFonts w:ascii="Times New Roman" w:hAnsi="Times New Roman" w:cs="Times New Roman"/>
          <w:b/>
          <w:sz w:val="24"/>
        </w:rPr>
        <w:t>рузовиком на трассе А-101 погиб человек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164887" w:rsidRDefault="00425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погиб водитель автомобиля "БМВ", а 44-летний пассажир легкового автомобиля получил травмы.</w:t>
      </w:r>
    </w:p>
    <w:p w:rsidR="00164887" w:rsidRDefault="0042508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данный момент устанавливаются обстоятельства случившегося.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D670CB" w:rsidRDefault="00D670CB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7164EC">
          <w:rPr>
            <w:rStyle w:val="a5"/>
            <w:rFonts w:ascii="Times New Roman" w:hAnsi="Times New Roman" w:cs="Times New Roman"/>
            <w:sz w:val="24"/>
          </w:rPr>
          <w:t>https://kaluga.bezformata.com/listnews/gruzovikom-na-trasse-a-101-pogib/113789434/</w:t>
        </w:r>
      </w:hyperlink>
    </w:p>
    <w:p w:rsidR="00164887" w:rsidRDefault="00B43F07" w:rsidP="00B43F07">
      <w:pPr>
        <w:pStyle w:val="aff1"/>
        <w:keepNext/>
        <w:rPr>
          <w:rFonts w:ascii="Times New Roman" w:hAnsi="Times New Roman" w:cs="Times New Roman"/>
          <w:sz w:val="24"/>
        </w:rPr>
      </w:pPr>
      <w:hyperlink r:id="rId23" w:history="1">
        <w:r w:rsidRPr="007164EC">
          <w:rPr>
            <w:rStyle w:val="a5"/>
            <w:rFonts w:ascii="Times New Roman" w:hAnsi="Times New Roman" w:cs="Times New Roman"/>
            <w:sz w:val="24"/>
          </w:rPr>
          <w:t>http://kaluga-news.net/society/2023/01/29/135625.html</w:t>
        </w:r>
      </w:hyperlink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425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</w:t>
      </w:r>
      <w:r>
        <w:rPr>
          <w:rFonts w:ascii="Times New Roman" w:hAnsi="Times New Roman" w:cs="Times New Roman"/>
          <w:b/>
          <w:sz w:val="24"/>
        </w:rPr>
        <w:t>родском досуговом центре Калуги прошло пожарно-тактическое учение</w:t>
      </w:r>
    </w:p>
    <w:p w:rsidR="00164887" w:rsidRDefault="0042508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на площади 95 квадратных метров, согласно легенде учений, произошло в актовом зале на третьем этаже, сообщает ГУ МЧС России по Калужской области.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Все о пожарной безопасности</w:t>
        </w:r>
      </w:hyperlink>
    </w:p>
    <w:p w:rsidR="00B43F07" w:rsidRDefault="00B43F07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7164EC">
          <w:rPr>
            <w:rStyle w:val="a5"/>
            <w:rFonts w:ascii="Times New Roman" w:hAnsi="Times New Roman" w:cs="Times New Roman"/>
            <w:sz w:val="24"/>
          </w:rPr>
          <w:t>http://0-1.ru/?id=114198</w:t>
        </w:r>
      </w:hyperlink>
    </w:p>
    <w:p w:rsidR="00B43F07" w:rsidRDefault="00B43F0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16488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Pr="00D670CB" w:rsidRDefault="00B50AEC" w:rsidP="00D670CB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D670CB">
        <w:rPr>
          <w:rStyle w:val="a5"/>
          <w:rFonts w:eastAsia="Arial"/>
          <w:bCs/>
          <w:sz w:val="48"/>
          <w:szCs w:val="48"/>
          <w:shd w:val="clear" w:color="auto" w:fill="FFFFFF"/>
        </w:rPr>
        <w:lastRenderedPageBreak/>
        <w:t>СОЦМЕДИА</w:t>
      </w: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Рудольф </w:t>
      </w:r>
      <w:proofErr w:type="spellStart"/>
      <w:r>
        <w:rPr>
          <w:rFonts w:ascii="Times New Roman" w:hAnsi="Times New Roman" w:cs="Times New Roman"/>
          <w:b/>
          <w:sz w:val="24"/>
        </w:rPr>
        <w:t>Меликсетов</w:t>
      </w:r>
      <w:proofErr w:type="spellEnd"/>
      <w:r>
        <w:rPr>
          <w:rFonts w:ascii="Times New Roman" w:hAnsi="Times New Roman" w:cs="Times New Roman"/>
          <w:b/>
          <w:sz w:val="24"/>
        </w:rPr>
        <w:t>, 8 подписчиков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ответить иначе и не могу. Это огромная часть жизнь моей дочери и моя.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</w:t>
        </w:r>
        <w:r>
          <w:rPr>
            <w:rStyle w:val="a5"/>
            <w:rFonts w:ascii="Times New Roman" w:hAnsi="Times New Roman" w:cs="Times New Roman"/>
            <w:sz w:val="24"/>
          </w:rPr>
          <w:t>н</w:t>
        </w:r>
        <w:r>
          <w:rPr>
            <w:rStyle w:val="a5"/>
            <w:rFonts w:ascii="Times New Roman" w:hAnsi="Times New Roman" w:cs="Times New Roman"/>
            <w:sz w:val="24"/>
          </w:rPr>
          <w:t>ик</w:t>
        </w:r>
      </w:hyperlink>
    </w:p>
    <w:p w:rsidR="00B43F07" w:rsidRDefault="00B43F07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https://vk.com/wall-172504728_24693?reply=24909&amp;thread=24729</w:t>
        </w:r>
      </w:hyperlink>
    </w:p>
    <w:p w:rsidR="00B50AEC" w:rsidRDefault="00B50AEC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к ликвидации пожара были привлечены восемь человек и две единицы техники.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на место направлен государственный пожарный инспектор, который выяснит причины возгорания.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</w:t>
        </w:r>
        <w:r>
          <w:rPr>
            <w:rStyle w:val="a5"/>
            <w:rFonts w:ascii="Times New Roman" w:hAnsi="Times New Roman" w:cs="Times New Roman"/>
            <w:sz w:val="24"/>
          </w:rPr>
          <w:t>ы</w:t>
        </w:r>
        <w:r>
          <w:rPr>
            <w:rStyle w:val="a5"/>
            <w:rFonts w:ascii="Times New Roman" w:hAnsi="Times New Roman" w:cs="Times New Roman"/>
            <w:sz w:val="24"/>
          </w:rPr>
          <w:t>лка на источник</w:t>
        </w:r>
      </w:hyperlink>
    </w:p>
    <w:p w:rsidR="00B50AEC" w:rsidRDefault="00B43F07" w:rsidP="00B50AEC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https://vk.com/wall-214248902_2058</w:t>
        </w:r>
      </w:hyperlink>
    </w:p>
    <w:p w:rsidR="00B43F07" w:rsidRDefault="00B43F07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kp40.ru | Новости Калужской области,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сообщило, что в результате аварии пострадал один человек.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Тяжесть травм и причины ДТП уточняются.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www.kp40.ru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</w:t>
        </w:r>
        <w:r>
          <w:rPr>
            <w:rStyle w:val="a5"/>
            <w:rFonts w:ascii="Times New Roman" w:hAnsi="Times New Roman" w:cs="Times New Roman"/>
            <w:sz w:val="24"/>
          </w:rPr>
          <w:t>ы</w:t>
        </w:r>
        <w:r>
          <w:rPr>
            <w:rStyle w:val="a5"/>
            <w:rFonts w:ascii="Times New Roman" w:hAnsi="Times New Roman" w:cs="Times New Roman"/>
            <w:sz w:val="24"/>
          </w:rPr>
          <w:t>лка на источник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https://vk.com/wall-3212465_242128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https://vk.com/wall-195249935_8975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Лента новостей Калуги,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ведомство, на улице Братьев </w:t>
      </w:r>
      <w:proofErr w:type="spellStart"/>
      <w:r>
        <w:rPr>
          <w:rFonts w:ascii="Times New Roman" w:hAnsi="Times New Roman" w:cs="Times New Roman"/>
          <w:sz w:val="24"/>
        </w:rPr>
        <w:t>Луканиных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магазин.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пострадал. 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https://vk.com/wall-175695561_6550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https://vk.com/wall-199642486_4769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https://vk.com/wall-208070721_7475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https://vk.com/wall-92608082_13266</w:t>
        </w:r>
      </w:hyperlink>
    </w:p>
    <w:p w:rsidR="000667EB" w:rsidRDefault="000667EB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https://vk.com/wall-3212465_242114</w:t>
        </w:r>
      </w:hyperlink>
    </w:p>
    <w:p w:rsidR="000667EB" w:rsidRDefault="000667EB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https://vk.com/wall-195249935_8972</w:t>
        </w:r>
      </w:hyperlink>
    </w:p>
    <w:p w:rsidR="00B50AEC" w:rsidRDefault="000667EB" w:rsidP="00B50AEC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https://vk.com/wall-70062094_32841</w:t>
        </w:r>
      </w:hyperlink>
    </w:p>
    <w:p w:rsidR="000667EB" w:rsidRDefault="000667EB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Регион 40 | Калуга,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калужские спасатели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пресс-службе регионального МЧС, Фольксваген Поло "снёс нескольких пешеходов.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Данные о состоянии пострадавших уточняются.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7164EC">
          <w:rPr>
            <w:rStyle w:val="a5"/>
            <w:rFonts w:ascii="Times New Roman" w:hAnsi="Times New Roman" w:cs="Times New Roman"/>
            <w:sz w:val="24"/>
          </w:rPr>
          <w:t>https://vk.com/wall-158362185_14919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7164EC">
          <w:rPr>
            <w:rStyle w:val="a5"/>
            <w:rFonts w:ascii="Times New Roman" w:hAnsi="Times New Roman" w:cs="Times New Roman"/>
            <w:sz w:val="24"/>
          </w:rPr>
          <w:t>https://t.me/kaluganews/40250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7164EC">
          <w:rPr>
            <w:rStyle w:val="a5"/>
            <w:rFonts w:ascii="Times New Roman" w:hAnsi="Times New Roman" w:cs="Times New Roman"/>
            <w:sz w:val="24"/>
          </w:rPr>
          <w:t>https://ok.ru/group/53667785998577/topic/156266342317041</w:t>
        </w:r>
      </w:hyperlink>
      <w:bookmarkStart w:id="1" w:name="_GoBack"/>
      <w:bookmarkEnd w:id="1"/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Pr="005D118E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5D118E">
        <w:rPr>
          <w:rFonts w:ascii="Times New Roman" w:hAnsi="Times New Roman" w:cs="Times New Roman"/>
          <w:b/>
          <w:sz w:val="24"/>
          <w:lang w:val="en-US"/>
        </w:rPr>
        <w:t xml:space="preserve">Telegram, </w:t>
      </w:r>
      <w:proofErr w:type="spellStart"/>
      <w:r w:rsidRPr="005D118E">
        <w:rPr>
          <w:rFonts w:ascii="Times New Roman" w:hAnsi="Times New Roman" w:cs="Times New Roman"/>
          <w:b/>
          <w:sz w:val="24"/>
          <w:lang w:val="en-US"/>
        </w:rPr>
        <w:t>o_kaluzskoy_oblasty</w:t>
      </w:r>
      <w:proofErr w:type="spellEnd"/>
      <w:r w:rsidRPr="005D118E">
        <w:rPr>
          <w:rFonts w:ascii="Times New Roman" w:hAnsi="Times New Roman" w:cs="Times New Roman"/>
          <w:b/>
          <w:sz w:val="24"/>
          <w:lang w:val="en-US"/>
        </w:rPr>
        <w:t xml:space="preserve">, 41 </w:t>
      </w:r>
      <w:r>
        <w:rPr>
          <w:rFonts w:ascii="Times New Roman" w:hAnsi="Times New Roman" w:cs="Times New Roman"/>
          <w:b/>
          <w:sz w:val="24"/>
        </w:rPr>
        <w:t>подписчик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на площади 95 квадратных метров, согласно легенде учений, произошло в актовом зале на третьем этаже, сообщает ГУ МЧС России по Калужской области.  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Pr="007164EC">
          <w:rPr>
            <w:rStyle w:val="a5"/>
            <w:rFonts w:ascii="Times New Roman" w:hAnsi="Times New Roman" w:cs="Times New Roman"/>
            <w:sz w:val="24"/>
          </w:rPr>
          <w:t>https://t.me/o_kaluzskoy_oblasty/1052</w:t>
        </w:r>
      </w:hyperlink>
    </w:p>
    <w:p w:rsidR="005D118E" w:rsidRDefault="005D118E" w:rsidP="00B50AE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МЧС, ПОЖАРНАЯ ОХРАНА, 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выполнили поставленные задачи</w:t>
      </w:r>
    </w:p>
    <w:p w:rsidR="00B50AEC" w:rsidRDefault="00B50AEC" w:rsidP="00B50A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января, в целях определения уровня готовности к применению по предназначению, в ходе проверки введен режим чрезвычайной ситуации для территориального органа региона. </w:t>
      </w:r>
    </w:p>
    <w:p w:rsidR="00B50AEC" w:rsidRDefault="00B50AEC" w:rsidP="00B50A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667EB" w:rsidRDefault="000667EB" w:rsidP="00B50AEC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7164EC">
          <w:rPr>
            <w:rStyle w:val="a5"/>
            <w:rFonts w:ascii="Times New Roman" w:hAnsi="Times New Roman" w:cs="Times New Roman"/>
            <w:sz w:val="24"/>
          </w:rPr>
          <w:t>https://ok.ru/mchsrf/topic/154745603326078</w:t>
        </w:r>
      </w:hyperlink>
    </w:p>
    <w:p w:rsidR="000667EB" w:rsidRDefault="000667EB" w:rsidP="00B50AE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pStyle w:val="aff4"/>
        <w:rPr>
          <w:rFonts w:ascii="Times New Roman" w:hAnsi="Times New Roman" w:cs="Times New Roman"/>
          <w:sz w:val="24"/>
        </w:rPr>
      </w:pPr>
    </w:p>
    <w:p w:rsidR="00B50AEC" w:rsidRDefault="00B50AEC" w:rsidP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50AEC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8E" w:rsidRDefault="0042508E">
      <w:r>
        <w:separator/>
      </w:r>
    </w:p>
  </w:endnote>
  <w:endnote w:type="continuationSeparator" w:id="0">
    <w:p w:rsidR="0042508E" w:rsidRDefault="0042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4250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4887" w:rsidRDefault="001648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64887" w:rsidRDefault="004250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67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8E" w:rsidRDefault="0042508E">
      <w:r>
        <w:separator/>
      </w:r>
    </w:p>
  </w:footnote>
  <w:footnote w:type="continuationSeparator" w:id="0">
    <w:p w:rsidR="0042508E" w:rsidRDefault="0042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4250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164887">
    <w:pPr>
      <w:pStyle w:val="ae"/>
      <w:rPr>
        <w:color w:val="FFFFFF"/>
        <w:sz w:val="20"/>
        <w:szCs w:val="20"/>
      </w:rPr>
    </w:pPr>
  </w:p>
  <w:p w:rsidR="00164887" w:rsidRDefault="001648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7"/>
    <w:rsid w:val="000667EB"/>
    <w:rsid w:val="00164887"/>
    <w:rsid w:val="001C57E4"/>
    <w:rsid w:val="0042508E"/>
    <w:rsid w:val="005D118E"/>
    <w:rsid w:val="00B43F07"/>
    <w:rsid w:val="00B50AEC"/>
    <w:rsid w:val="00D670CB"/>
    <w:rsid w:val="00D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37FCA"/>
  <w15:docId w15:val="{03601351-183D-46C4-BABE-68158C4B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st-news.ru/news/190098" TargetMode="External"/><Relationship Id="rId18" Type="http://schemas.openxmlformats.org/officeDocument/2006/relationships/hyperlink" Target="http://kaluga-news.net/incident/2023/01/29/135639.html" TargetMode="External"/><Relationship Id="rId26" Type="http://schemas.openxmlformats.org/officeDocument/2006/relationships/hyperlink" Target="https://vk.com/wall-172504728_24693?reply=24909&amp;thread=24729" TargetMode="External"/><Relationship Id="rId39" Type="http://schemas.openxmlformats.org/officeDocument/2006/relationships/hyperlink" Target="https://vk.com/wall-195249935_8972" TargetMode="External"/><Relationship Id="rId21" Type="http://schemas.openxmlformats.org/officeDocument/2006/relationships/hyperlink" Target="https://kaluga.bezformata.com/listnews/gruzovikom-na-trasse-a-101-pogib/113789434/" TargetMode="External"/><Relationship Id="rId34" Type="http://schemas.openxmlformats.org/officeDocument/2006/relationships/hyperlink" Target="https://vk.com/wall-175695561_6550" TargetMode="External"/><Relationship Id="rId42" Type="http://schemas.openxmlformats.org/officeDocument/2006/relationships/hyperlink" Target="https://vk.com/wall-158362185_14919" TargetMode="External"/><Relationship Id="rId47" Type="http://schemas.openxmlformats.org/officeDocument/2006/relationships/hyperlink" Target="https://ok.ru/mchsrf/topic/15474560332607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p40.ru/news/incidents/97394/" TargetMode="External"/><Relationship Id="rId29" Type="http://schemas.openxmlformats.org/officeDocument/2006/relationships/hyperlink" Target="https://vk.com/wall-214248902_2058" TargetMode="External"/><Relationship Id="rId11" Type="http://schemas.openxmlformats.org/officeDocument/2006/relationships/hyperlink" Target="http://gtrk-kaluga.ru/news/proisshestviya/news-40070" TargetMode="External"/><Relationship Id="rId24" Type="http://schemas.openxmlformats.org/officeDocument/2006/relationships/hyperlink" Target="http://0-1.ru/?id=114198" TargetMode="External"/><Relationship Id="rId32" Type="http://schemas.openxmlformats.org/officeDocument/2006/relationships/hyperlink" Target="https://vk.com/wall-195249935_8975" TargetMode="External"/><Relationship Id="rId37" Type="http://schemas.openxmlformats.org/officeDocument/2006/relationships/hyperlink" Target="https://vk.com/wall-92608082_13266" TargetMode="External"/><Relationship Id="rId40" Type="http://schemas.openxmlformats.org/officeDocument/2006/relationships/hyperlink" Target="https://vk.com/wall-70062094_32841" TargetMode="External"/><Relationship Id="rId45" Type="http://schemas.openxmlformats.org/officeDocument/2006/relationships/hyperlink" Target="https://t.me/o_kaluzskoy_oblasty/105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sia24.pro/340798136/" TargetMode="External"/><Relationship Id="rId19" Type="http://schemas.openxmlformats.org/officeDocument/2006/relationships/hyperlink" Target="http://kaluga-news.net/incident/2023/01/29/135639.html" TargetMode="External"/><Relationship Id="rId31" Type="http://schemas.openxmlformats.org/officeDocument/2006/relationships/hyperlink" Target="https://vk.com/wall-3212465_242128" TargetMode="External"/><Relationship Id="rId44" Type="http://schemas.openxmlformats.org/officeDocument/2006/relationships/hyperlink" Target="https://ok.ru/group/53667785998577/topic/15626634231704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ssia24.pro/340798136/" TargetMode="External"/><Relationship Id="rId14" Type="http://schemas.openxmlformats.org/officeDocument/2006/relationships/hyperlink" Target="https://www.kaluga.kp.ru/daily/27458.5/4713096/" TargetMode="External"/><Relationship Id="rId22" Type="http://schemas.openxmlformats.org/officeDocument/2006/relationships/hyperlink" Target="https://kaluga.bezformata.com/listnews/gruzovikom-na-trasse-a-101-pogib/113789434/" TargetMode="External"/><Relationship Id="rId27" Type="http://schemas.openxmlformats.org/officeDocument/2006/relationships/hyperlink" Target="https://vk.com/wall-172504728_24693?reply=24909&amp;thread=24729" TargetMode="External"/><Relationship Id="rId30" Type="http://schemas.openxmlformats.org/officeDocument/2006/relationships/hyperlink" Target="https://vk.com/wall-3212465_242128" TargetMode="External"/><Relationship Id="rId35" Type="http://schemas.openxmlformats.org/officeDocument/2006/relationships/hyperlink" Target="https://vk.com/wall-199642486_4769" TargetMode="External"/><Relationship Id="rId43" Type="http://schemas.openxmlformats.org/officeDocument/2006/relationships/hyperlink" Target="https://t.me/kaluganews/40250" TargetMode="External"/><Relationship Id="rId48" Type="http://schemas.openxmlformats.org/officeDocument/2006/relationships/hyperlink" Target="https://ok.ru/mchsrf/topic/154745603326078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kp40.ru/news/incidents/97390/" TargetMode="External"/><Relationship Id="rId17" Type="http://schemas.openxmlformats.org/officeDocument/2006/relationships/hyperlink" Target="https://www.kaluga.kp.ru/daily/27458.5/4713154/" TargetMode="External"/><Relationship Id="rId25" Type="http://schemas.openxmlformats.org/officeDocument/2006/relationships/hyperlink" Target="http://0-1.ru/?id=114198" TargetMode="External"/><Relationship Id="rId33" Type="http://schemas.openxmlformats.org/officeDocument/2006/relationships/hyperlink" Target="https://vk.com/wall-175695561_6550" TargetMode="External"/><Relationship Id="rId38" Type="http://schemas.openxmlformats.org/officeDocument/2006/relationships/hyperlink" Target="https://vk.com/wall-3212465_242114" TargetMode="External"/><Relationship Id="rId46" Type="http://schemas.openxmlformats.org/officeDocument/2006/relationships/hyperlink" Target="https://t.me/o_kaluzskoy_oblasty/1052" TargetMode="External"/><Relationship Id="rId20" Type="http://schemas.openxmlformats.org/officeDocument/2006/relationships/hyperlink" Target="https://www.vest-news.ru/news/190099" TargetMode="External"/><Relationship Id="rId41" Type="http://schemas.openxmlformats.org/officeDocument/2006/relationships/hyperlink" Target="https://vk.com/wall-158362185_1491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p40.ru/news/incidents/97394/" TargetMode="External"/><Relationship Id="rId23" Type="http://schemas.openxmlformats.org/officeDocument/2006/relationships/hyperlink" Target="http://kaluga-news.net/society/2023/01/29/135625.html" TargetMode="External"/><Relationship Id="rId28" Type="http://schemas.openxmlformats.org/officeDocument/2006/relationships/hyperlink" Target="https://vk.com/wall-214248902_2058" TargetMode="External"/><Relationship Id="rId36" Type="http://schemas.openxmlformats.org/officeDocument/2006/relationships/hyperlink" Target="https://vk.com/wall-208070721_7475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CE67-E3A6-47E5-9A03-5EF5FE8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2023-01-29T18:24:00Z</dcterms:created>
  <dcterms:modified xsi:type="dcterms:W3CDTF">2023-01-29T18:59:00Z</dcterms:modified>
</cp:coreProperties>
</file>