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21" w:rsidRDefault="00A001A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E21" w:rsidRDefault="00A001A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47E21" w:rsidRDefault="00A001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47E21" w:rsidRDefault="00D47E2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47E21" w:rsidRDefault="00A001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января - 26 января 2023 г.</w:t>
                            </w:r>
                          </w:p>
                          <w:p w:rsidR="00D47E21" w:rsidRDefault="00A1405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</w:t>
                            </w:r>
                            <w:r w:rsidR="00A001A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47E21" w:rsidRDefault="00A001A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47E21" w:rsidRDefault="00A001A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47E21" w:rsidRDefault="00D47E2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47E21" w:rsidRDefault="00A001A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января - 26 января 2023 г.</w:t>
                      </w:r>
                    </w:p>
                    <w:p w:rsidR="00D47E21" w:rsidRDefault="00A1405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</w:t>
                      </w:r>
                      <w:r w:rsidR="00A001A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21" w:rsidRDefault="00A001A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47E21" w:rsidRDefault="00A001AF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47E21" w:rsidRDefault="00C77E4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001AF">
          <w:rPr>
            <w:rStyle w:val="a5"/>
          </w:rPr>
          <w:t>Нажмите F9 для обновления содержания</w:t>
        </w:r>
        <w:r w:rsidR="00A001AF">
          <w:rPr>
            <w:rStyle w:val="a5"/>
          </w:rPr>
          <w:br/>
        </w:r>
        <w:r w:rsidR="00A001AF">
          <w:t>или в контекстном меню выберите пункт «Обновить поле»</w:t>
        </w:r>
        <w:r w:rsidR="00A001AF">
          <w:br/>
          <w:t>выберите «обновить целиком» и нажмите «ОК»</w:t>
        </w:r>
        <w:r w:rsidR="00A001AF">
          <w:rPr>
            <w:webHidden/>
          </w:rPr>
          <w:tab/>
        </w:r>
        <w:r w:rsidR="00A001AF">
          <w:rPr>
            <w:webHidden/>
          </w:rPr>
          <w:fldChar w:fldCharType="begin"/>
        </w:r>
        <w:r w:rsidR="00A001AF">
          <w:rPr>
            <w:webHidden/>
          </w:rPr>
          <w:instrText xml:space="preserve"> PAGEREF _Toc123318657 \h </w:instrText>
        </w:r>
        <w:r w:rsidR="00A001AF">
          <w:rPr>
            <w:webHidden/>
          </w:rPr>
        </w:r>
        <w:r w:rsidR="00A001AF">
          <w:rPr>
            <w:webHidden/>
          </w:rPr>
          <w:fldChar w:fldCharType="separate"/>
        </w:r>
        <w:r w:rsidR="00A001AF">
          <w:rPr>
            <w:webHidden/>
          </w:rPr>
          <w:t>5</w:t>
        </w:r>
        <w:r w:rsidR="00A001AF">
          <w:rPr>
            <w:webHidden/>
          </w:rPr>
          <w:fldChar w:fldCharType="end"/>
        </w:r>
      </w:hyperlink>
    </w:p>
    <w:p w:rsidR="00D47E21" w:rsidRDefault="00A001AF">
      <w:pPr>
        <w:pStyle w:val="Base"/>
      </w:pPr>
      <w:r>
        <w:fldChar w:fldCharType="end"/>
      </w:r>
    </w:p>
    <w:p w:rsidR="00D47E21" w:rsidRDefault="00A001AF">
      <w:pPr>
        <w:pStyle w:val="Base"/>
      </w:pPr>
      <w:r>
        <w:br w:type="page"/>
      </w: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Обнинске столкнулись «Шевроле» и «БМВ»</w:t>
      </w:r>
    </w:p>
    <w:p w:rsidR="00D47E21" w:rsidRDefault="00A001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8 сотрудников спасательных служб: медики, сотрудники МЧС И ГИБДД. Подробности аварии устанавливаются.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C3E35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BC3E35" w:rsidRPr="003F7D32">
          <w:rPr>
            <w:rStyle w:val="a5"/>
            <w:rFonts w:ascii="Times New Roman" w:hAnsi="Times New Roman" w:cs="Times New Roman"/>
            <w:sz w:val="24"/>
          </w:rPr>
          <w:t>https://pressa40.ru/v-obninske-stolknulis-shevrole-i-bmv/</w:t>
        </w:r>
      </w:hyperlink>
    </w:p>
    <w:p w:rsidR="00BC3E35" w:rsidRDefault="00BC3E35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год число погибших в ДТП в Калужской области снизилось на 21%</w:t>
      </w:r>
    </w:p>
    <w:p w:rsidR="00D47E21" w:rsidRDefault="00A001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января губернатор Владислав Шапша принял участие в итоговой коллегии УМВД РФ по Калужской области. На своем </w:t>
      </w:r>
      <w:proofErr w:type="spellStart"/>
      <w:r>
        <w:rPr>
          <w:rFonts w:ascii="Times New Roman" w:hAnsi="Times New Roman" w:cs="Times New Roman"/>
          <w:sz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</w:rPr>
        <w:t xml:space="preserve">-канале он отметил, что по многим направлениям в регионе отмечается положительная динамика.  </w:t>
      </w:r>
      <w:hyperlink r:id="rId1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BC3E35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BC3E35" w:rsidRPr="003F7D32">
          <w:rPr>
            <w:rStyle w:val="a5"/>
            <w:rFonts w:ascii="Times New Roman" w:hAnsi="Times New Roman" w:cs="Times New Roman"/>
            <w:sz w:val="24"/>
          </w:rPr>
          <w:t>https://kaluga.bezformata.com/listnews/dtp-v-kaluzhskoy-oblasti-snizilos/113722692/</w:t>
        </w:r>
      </w:hyperlink>
    </w:p>
    <w:p w:rsidR="00BC3E35" w:rsidRDefault="00BC3E35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при столкновении «Фиата» и «Мицубиси» пострадала женщина-водитель</w:t>
      </w:r>
    </w:p>
    <w:p w:rsidR="00D47E21" w:rsidRDefault="00A001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пострадала автоледи. Она была доставлена в БСМП ФГБУЗ КБ№8 Обнинска.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C3E35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BC3E35" w:rsidRPr="003F7D32">
          <w:rPr>
            <w:rStyle w:val="a5"/>
            <w:rFonts w:ascii="Times New Roman" w:hAnsi="Times New Roman" w:cs="Times New Roman"/>
            <w:sz w:val="24"/>
          </w:rPr>
          <w:t>https://pressa40.ru/v-obninske-pri-stolknovenii-fiata-i-mitsubisi-postradala-zhenschina-voditel/</w:t>
        </w:r>
      </w:hyperlink>
    </w:p>
    <w:p w:rsidR="00BC3E35" w:rsidRDefault="00BC3E35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Водители двух иномарок еще не проснулись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 в результате столкновения пострадали несколько человек, о состоянии которых пока ничего не известно. Машины также получили существенные повреждения – у обеих разбита передняя часть. </w:t>
      </w:r>
      <w:hyperlink r:id="rId1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F25216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https://obninsk.bezformata.com/listnews/dvuh-inomarok-eshe-ne-prosnulis/113712165/</w:t>
        </w:r>
      </w:hyperlink>
    </w:p>
    <w:p w:rsidR="00F25216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https://vperyod.ru/voditeli-dvuh-inomarok-eshhe-ne-prosnulis/</w:t>
        </w:r>
      </w:hyperlink>
    </w:p>
    <w:p w:rsidR="00F25216" w:rsidRDefault="00F252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5216" w:rsidRDefault="00F252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на стройке потушили до приезда спасателей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ПСО №3 ГУ МЧС по Калужской области Ивана ДЬЯЧЕНКО, в ходе сварочных работ там загорелся утеплитель, но рабочие потушили пожар еще до приезда спасателей.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F25216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https://obninsk.name/news47783.htm</w:t>
        </w:r>
      </w:hyperlink>
    </w:p>
    <w:p w:rsidR="00F25216" w:rsidRDefault="00F252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приглашают прокатиться с горки на оригинальных санях</w:t>
      </w:r>
    </w:p>
    <w:p w:rsidR="00D47E21" w:rsidRDefault="00A001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прошлом году победили «Викинги», второе места взяла команда «Наше лето без границ», а третье место взяли калужские спасатели МЧС «Команда 01».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«Знамя» писало, что в Калуге со снежной горы спустят машину </w:t>
      </w:r>
      <w:proofErr w:type="spellStart"/>
      <w:r>
        <w:rPr>
          <w:rFonts w:ascii="Times New Roman" w:hAnsi="Times New Roman" w:cs="Times New Roman"/>
          <w:sz w:val="24"/>
        </w:rPr>
        <w:t>постапокалипсиса</w:t>
      </w:r>
      <w:proofErr w:type="spellEnd"/>
      <w:r>
        <w:rPr>
          <w:rFonts w:ascii="Times New Roman" w:hAnsi="Times New Roman" w:cs="Times New Roman"/>
          <w:sz w:val="24"/>
        </w:rPr>
        <w:t xml:space="preserve"> и корабль викингов.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25216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https://znamkaluga.ru/2023/01/26/kaluzhan-priglashayut-prokatitsya-s-gorki-na-originalnyh-sanyah/</w:t>
        </w:r>
      </w:hyperlink>
    </w:p>
    <w:p w:rsidR="00F25216" w:rsidRDefault="00F252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пожар уничтожил жилой дом</w:t>
      </w:r>
    </w:p>
    <w:p w:rsidR="00D47E21" w:rsidRDefault="00A001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в четверг, 26 января, на улице Дорожной в деревне Погост Людиновского района сгорел жилой дом. Об этом сообщили в ГУ МЧС по Калужской области. </w:t>
      </w:r>
      <w:hyperlink r:id="rId22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F25216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https://kaluga.bezformata.com/listnews/kaluzhskoy-oblasti-pozhar-unichtozhil/113706177/</w:t>
        </w:r>
      </w:hyperlink>
    </w:p>
    <w:p w:rsidR="00D47E21" w:rsidRDefault="00C77E40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https://www.kaluga.kp.ru/online/news/5113111/</w:t>
        </w:r>
      </w:hyperlink>
    </w:p>
    <w:p w:rsidR="00F25216" w:rsidRDefault="00C77E40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https://nikatv.ru/news/short/V-Kaluzhskoy-oblasti-vspyhnul-zhiloy-dom</w:t>
        </w:r>
      </w:hyperlink>
    </w:p>
    <w:p w:rsidR="00F25216" w:rsidRDefault="00C77E40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https://www.kp40.ru/news/incidents/97313/</w:t>
        </w:r>
      </w:hyperlink>
    </w:p>
    <w:p w:rsidR="00F25216" w:rsidRDefault="00F25216">
      <w:pPr>
        <w:pStyle w:val="aff4"/>
        <w:rPr>
          <w:rFonts w:ascii="Times New Roman" w:hAnsi="Times New Roman" w:cs="Times New Roman"/>
          <w:sz w:val="24"/>
        </w:rPr>
      </w:pPr>
    </w:p>
    <w:p w:rsidR="00F25216" w:rsidRDefault="00F25216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пожарной безопасности в «Ромашке»</w:t>
      </w:r>
    </w:p>
    <w:p w:rsidR="00D47E21" w:rsidRDefault="00A001AF" w:rsidP="00F252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провели старший инспектор межрайонного отдела надзорной деятельности и профилактической работы Кировского, Куйбышевского, Барятинского и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Главного управления МЧС России по Калужской области Татьяна Иванова и инструктор Кировского районного отделения ВДПО Наталья </w:t>
      </w:r>
      <w:proofErr w:type="spellStart"/>
      <w:r>
        <w:rPr>
          <w:rFonts w:ascii="Times New Roman" w:hAnsi="Times New Roman" w:cs="Times New Roman"/>
          <w:sz w:val="24"/>
        </w:rPr>
        <w:t>Гуркина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F25216" w:rsidRDefault="00C77E40" w:rsidP="00F25216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28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https://40.mchs.gov.ru/deyatelnost/press-centr/novosti/4937296</w:t>
        </w:r>
      </w:hyperlink>
    </w:p>
    <w:p w:rsidR="00F25216" w:rsidRPr="00F25216" w:rsidRDefault="00F25216" w:rsidP="00F25216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калужском </w:t>
      </w:r>
      <w:proofErr w:type="spellStart"/>
      <w:r>
        <w:rPr>
          <w:rFonts w:ascii="Times New Roman" w:hAnsi="Times New Roman" w:cs="Times New Roman"/>
          <w:b/>
          <w:sz w:val="24"/>
        </w:rPr>
        <w:t>Воротынске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пешеход чудом выжил, попав под «КамАЗ»</w:t>
      </w:r>
    </w:p>
    <w:p w:rsidR="00D47E21" w:rsidRDefault="00A001AF" w:rsidP="00F252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ГИБДД по Калужской области раскрыли подробности аварии, которая случилась в начале одиннадцатого утра в среду на 22-м километре автомобильной дороги «Бабынино – Воротынск – поворот </w:t>
      </w:r>
      <w:proofErr w:type="spellStart"/>
      <w:r>
        <w:rPr>
          <w:rFonts w:ascii="Times New Roman" w:hAnsi="Times New Roman" w:cs="Times New Roman"/>
          <w:sz w:val="24"/>
        </w:rPr>
        <w:t>Росва</w:t>
      </w:r>
      <w:proofErr w:type="spellEnd"/>
      <w:r>
        <w:rPr>
          <w:rFonts w:ascii="Times New Roman" w:hAnsi="Times New Roman" w:cs="Times New Roman"/>
          <w:sz w:val="24"/>
        </w:rPr>
        <w:t xml:space="preserve">».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25216" w:rsidRDefault="00C77E40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https://znamkaluga.ru/2023/01/26/v-kaluzhskom-vorotynske-peshehod-chudom-vyzhil-popav-pod-kamaz/</w:t>
        </w:r>
      </w:hyperlink>
    </w:p>
    <w:p w:rsidR="00F25216" w:rsidRDefault="00F25216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D47E21">
      <w:pPr>
        <w:pStyle w:val="aff4"/>
        <w:rPr>
          <w:rFonts w:ascii="Times New Roman" w:hAnsi="Times New Roman" w:cs="Times New Roman"/>
          <w:sz w:val="24"/>
        </w:rPr>
      </w:pPr>
    </w:p>
    <w:p w:rsidR="00D47E21" w:rsidRDefault="00A001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экспертно-криминалистическом центре Калуги нашли противотанковую мину</w:t>
      </w:r>
    </w:p>
    <w:p w:rsidR="00D47E21" w:rsidRDefault="00A001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Мину наши взрывники забрали по заявке ЭКЦ для уничтожения. Откуда она там, нам неизвестно, — прокомментировали информацию в ГУ МЧС России по Калужской области.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F25216" w:rsidRDefault="00C77E40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https://obninsk.name/news47769.htm</w:t>
        </w:r>
      </w:hyperlink>
    </w:p>
    <w:p w:rsidR="00F25216" w:rsidRDefault="00F252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7E21" w:rsidRDefault="00D47E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Pr="00A14054" w:rsidRDefault="00A14054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A14054" w:rsidRPr="00A14054" w:rsidRDefault="00A14054" w:rsidP="00A14054">
      <w:pPr>
        <w:jc w:val="center"/>
        <w:rPr>
          <w:rStyle w:val="a5"/>
          <w:rFonts w:eastAsia="Arial"/>
          <w:b/>
          <w:bCs/>
          <w:sz w:val="48"/>
          <w:szCs w:val="48"/>
          <w:shd w:val="clear" w:color="auto" w:fill="FFFFFF"/>
        </w:rPr>
      </w:pPr>
      <w:r w:rsidRPr="00A14054">
        <w:rPr>
          <w:rStyle w:val="a5"/>
          <w:rFonts w:eastAsia="Arial"/>
          <w:b/>
          <w:bCs/>
          <w:sz w:val="48"/>
          <w:szCs w:val="48"/>
          <w:shd w:val="clear" w:color="auto" w:fill="FFFFFF"/>
        </w:rPr>
        <w:t>СОЦМЕДИА</w:t>
      </w: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Светлана </w:t>
      </w:r>
      <w:proofErr w:type="spellStart"/>
      <w:r>
        <w:rPr>
          <w:rFonts w:ascii="Times New Roman" w:hAnsi="Times New Roman" w:cs="Times New Roman"/>
          <w:b/>
          <w:sz w:val="24"/>
        </w:rPr>
        <w:t>Светлана</w:t>
      </w:r>
      <w:proofErr w:type="spellEnd"/>
      <w:r>
        <w:rPr>
          <w:rFonts w:ascii="Times New Roman" w:hAnsi="Times New Roman" w:cs="Times New Roman"/>
          <w:b/>
          <w:sz w:val="24"/>
        </w:rPr>
        <w:t>, 319 подписчиков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EBA =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заводе произошел пожар </w:t>
      </w:r>
    </w:p>
    <w:p w:rsidR="00A14054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anchor="17251422772352292338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4054" w:rsidRDefault="00C77E40" w:rsidP="00A14054">
      <w:pPr>
        <w:pStyle w:val="aff4"/>
        <w:rPr>
          <w:rFonts w:ascii="Times New Roman" w:hAnsi="Times New Roman" w:cs="Times New Roman"/>
          <w:sz w:val="24"/>
        </w:rPr>
      </w:pPr>
      <w:hyperlink r:id="rId34" w:anchor="17251422772352292338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https://sun9-82.userapi.com/impg/rKxzrTTOaSp5ypW2P8oAXRkExos_g5kOO29-yQ/S6cIQQfh8YU.jpg?size=364x604&amp;quality=95&amp;sign=cdf8ed5cbffd849daa463d66d8e8b7d6&amp;type=album#17251422772352292338</w:t>
        </w:r>
      </w:hyperlink>
    </w:p>
    <w:p w:rsidR="00F25216" w:rsidRDefault="00F25216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Жизнь,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напоминают, что при обнаружении опасной находки необходимо сразу сообщить об этом по телефонам: «102», «02» или «112».  </w:t>
      </w:r>
    </w:p>
    <w:p w:rsidR="00A14054" w:rsidRDefault="00C77E40" w:rsidP="00F2521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5216" w:rsidRDefault="00C77E40" w:rsidP="00A14054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https://vk.com/wall-154225721_216815</w:t>
        </w:r>
      </w:hyperlink>
    </w:p>
    <w:p w:rsidR="00F25216" w:rsidRDefault="00F25216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Обнинск.Name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начальника ПСО №3 ГУ МЧС по Калужской области Ивана ДЬЯЧЕНКО, в ходе сварочных работ там загорелся утеплитель, но рабочие потушили пожар еще до приезда спасателей. </w:t>
      </w:r>
    </w:p>
    <w:p w:rsidR="00A14054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4054" w:rsidRDefault="00C77E40" w:rsidP="00A14054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https://vk.com/wall-34720828_299882</w:t>
        </w:r>
      </w:hyperlink>
    </w:p>
    <w:p w:rsidR="00F25216" w:rsidRDefault="00F25216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ЧП КАЛУЖСКАЯ ОБЛАСТЬ,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на улице Дорожной.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5216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https://vk.com/wall-211786858_6321</w:t>
        </w:r>
      </w:hyperlink>
    </w:p>
    <w:p w:rsidR="00F25216" w:rsidRDefault="00F25216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Сегодня,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Территорию на улице Салтыкова-Щедрина оцепили. Калужские спасатели вызвали кинологов для обследования подозрительного пакета.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UPD: Кинологи и группа разминирования не нашла ничего опасного в пакете – там лежала одежда.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5216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https://vk.com/wall-186246539_56380</w:t>
        </w:r>
      </w:hyperlink>
    </w:p>
    <w:p w:rsidR="00F25216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https://ok.ru/group/55973400019126/topic/159499749602742</w:t>
        </w:r>
      </w:hyperlink>
    </w:p>
    <w:p w:rsidR="00F25216" w:rsidRDefault="00F25216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Обнинский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Вестник | Газета,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в результате столкновения пострадали несколько человек, о состоянии которых пока ничего не известно. Машины также получили существенные повреждения – у обеих разбита передняя часть.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4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5216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="00F25216" w:rsidRPr="003F7D32">
          <w:rPr>
            <w:rStyle w:val="a5"/>
            <w:rFonts w:ascii="Times New Roman" w:hAnsi="Times New Roman" w:cs="Times New Roman"/>
            <w:sz w:val="24"/>
          </w:rPr>
          <w:t>https://vk.com/wall-179705674_4456</w:t>
        </w:r>
      </w:hyperlink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в результате этого происшествия пострадал один человек, ему потребовалась медицинская помощь.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на месте аварии работали спасатели и патруль ГИБДД, который установит виновника ДТП. 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6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08C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="0046608C" w:rsidRPr="003F7D32">
          <w:rPr>
            <w:rStyle w:val="a5"/>
            <w:rFonts w:ascii="Times New Roman" w:hAnsi="Times New Roman" w:cs="Times New Roman"/>
            <w:sz w:val="24"/>
          </w:rPr>
          <w:t>https://vk.com/wall-214248902_2023</w:t>
        </w:r>
      </w:hyperlink>
    </w:p>
    <w:p w:rsidR="0046608C" w:rsidRDefault="0046608C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спасатели, никто из людей не пострадал.  Причины происшествия устанавливаются. 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8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08C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="0046608C" w:rsidRPr="003F7D32">
          <w:rPr>
            <w:rStyle w:val="a5"/>
            <w:rFonts w:ascii="Times New Roman" w:hAnsi="Times New Roman" w:cs="Times New Roman"/>
            <w:sz w:val="24"/>
          </w:rPr>
          <w:t>https://vk.com/wall-195249935_8930</w:t>
        </w:r>
      </w:hyperlink>
    </w:p>
    <w:p w:rsidR="0046608C" w:rsidRDefault="0046608C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Готовность пожарных и спасателей Калужской области проверяет инспекторская комиссия Центрального аппарата МЧС России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ещё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января в Калужскую область прибыла инспекторская комиссия Центрального аппарата МЧС России.  </w:t>
      </w:r>
    </w:p>
    <w:p w:rsidR="0046608C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0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08C" w:rsidRDefault="0046608C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3F7D32">
          <w:rPr>
            <w:rStyle w:val="a5"/>
            <w:rFonts w:ascii="Times New Roman" w:hAnsi="Times New Roman" w:cs="Times New Roman"/>
            <w:sz w:val="24"/>
          </w:rPr>
          <w:t>https://vk.com/wall-172504728_24663</w:t>
        </w:r>
      </w:hyperlink>
    </w:p>
    <w:p w:rsidR="0046608C" w:rsidRDefault="0046608C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всего пламя тушили 13 человек и 3 единицы техники. Чтобы разобраться в причинах пожара, на место направлен инспектор ГПН. 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2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 w:rsidRPr="00964DB4">
          <w:rPr>
            <w:rStyle w:val="a5"/>
            <w:rFonts w:ascii="Times New Roman" w:hAnsi="Times New Roman" w:cs="Times New Roman"/>
            <w:sz w:val="24"/>
          </w:rPr>
          <w:t>https://vk.com/@nikafm40-rss-1624153211-2091628692</w:t>
        </w:r>
      </w:hyperlink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Показать ещё сообщили в Главном управлении МЧС России по Калужской области.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часа дня на территории СНТ «Павловка», расположенного в деревне с одноименным названием, огонь охватил дачный дом.  </w:t>
      </w:r>
    </w:p>
    <w:p w:rsidR="00A14054" w:rsidRDefault="00C77E40" w:rsidP="00937201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201" w:rsidRDefault="00937201" w:rsidP="00A14054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964DB4">
          <w:rPr>
            <w:rStyle w:val="a5"/>
            <w:rFonts w:ascii="Times New Roman" w:hAnsi="Times New Roman" w:cs="Times New Roman"/>
            <w:sz w:val="24"/>
          </w:rPr>
          <w:t>https://vk.com/wall-214248902_2021</w:t>
        </w:r>
      </w:hyperlink>
    </w:p>
    <w:p w:rsidR="00937201" w:rsidRDefault="00937201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Отдел образования Думиничский район,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Школьники нашего района побывали в </w:t>
      </w:r>
      <w:proofErr w:type="gramStart"/>
      <w:r>
        <w:rPr>
          <w:rFonts w:ascii="Times New Roman" w:hAnsi="Times New Roman" w:cs="Times New Roman"/>
          <w:sz w:val="24"/>
        </w:rPr>
        <w:t>Калуге ,посетив</w:t>
      </w:r>
      <w:proofErr w:type="gramEnd"/>
      <w:r>
        <w:rPr>
          <w:rFonts w:ascii="Times New Roman" w:hAnsi="Times New Roman" w:cs="Times New Roman"/>
          <w:sz w:val="24"/>
        </w:rPr>
        <w:t xml:space="preserve"> музейно-выставочный центр Главного управления МЧС России по Калужской области.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Музей пожарной охраны рассказывает историю становления пожарного дела в области со времен Ивана Грозного и до наших дней. 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6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 w:rsidRPr="00964DB4">
          <w:rPr>
            <w:rStyle w:val="a5"/>
            <w:rFonts w:ascii="Times New Roman" w:hAnsi="Times New Roman" w:cs="Times New Roman"/>
            <w:sz w:val="24"/>
          </w:rPr>
          <w:t>https://vk.com/wall-201401734_551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Сельское поселение «Дворцы»,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ещё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снизить риск поражения электрическим током можно при соблюдении правил обеспечения электрической безопасности. 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8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 w:rsidRPr="00964DB4">
          <w:rPr>
            <w:rStyle w:val="a5"/>
            <w:rFonts w:ascii="Times New Roman" w:hAnsi="Times New Roman" w:cs="Times New Roman"/>
            <w:sz w:val="24"/>
          </w:rPr>
          <w:t>https://vk.com/wall-203802010_15724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Малоярославец,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</w:t>
      </w:r>
      <w:proofErr w:type="gramStart"/>
      <w:r>
        <w:rPr>
          <w:rFonts w:ascii="Times New Roman" w:hAnsi="Times New Roman" w:cs="Times New Roman"/>
          <w:sz w:val="24"/>
        </w:rPr>
        <w:t>у результате</w:t>
      </w:r>
      <w:proofErr w:type="gramEnd"/>
      <w:r>
        <w:rPr>
          <w:rFonts w:ascii="Times New Roman" w:hAnsi="Times New Roman" w:cs="Times New Roman"/>
          <w:sz w:val="24"/>
        </w:rPr>
        <w:t xml:space="preserve"> происшествия никто не пострадал, однако само здание и все находившееся внутри имущество было полностью уничтожено огнем.  </w:t>
      </w:r>
    </w:p>
    <w:p w:rsidR="00A14054" w:rsidRDefault="00C77E40" w:rsidP="00A140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0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 w:rsidRPr="00964DB4">
          <w:rPr>
            <w:rStyle w:val="a5"/>
            <w:rFonts w:ascii="Times New Roman" w:hAnsi="Times New Roman" w:cs="Times New Roman"/>
            <w:sz w:val="24"/>
          </w:rPr>
          <w:t>https://vk.com/wall-174965811_8103</w:t>
        </w:r>
      </w:hyperlink>
    </w:p>
    <w:p w:rsidR="00937201" w:rsidRDefault="00937201" w:rsidP="00A140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4"/>
        <w:rPr>
          <w:rFonts w:ascii="Times New Roman" w:hAnsi="Times New Roman" w:cs="Times New Roman"/>
          <w:sz w:val="24"/>
        </w:rPr>
      </w:pPr>
    </w:p>
    <w:p w:rsidR="00A14054" w:rsidRDefault="00A14054" w:rsidP="00A140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по Калужской области.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«Опеля Астра». </w:t>
      </w:r>
    </w:p>
    <w:p w:rsidR="00A14054" w:rsidRDefault="00A14054" w:rsidP="00A140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сообщили об одном пострадавшем. </w:t>
      </w:r>
    </w:p>
    <w:p w:rsidR="00A14054" w:rsidRDefault="00C77E40" w:rsidP="00A14054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 w:rsidR="00A14054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4054" w:rsidRDefault="00937201" w:rsidP="00A14054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964DB4">
          <w:rPr>
            <w:rStyle w:val="a5"/>
            <w:rFonts w:ascii="Times New Roman" w:hAnsi="Times New Roman" w:cs="Times New Roman"/>
            <w:sz w:val="24"/>
          </w:rPr>
          <w:t>https://vk.com/wall-93925359_86078</w:t>
        </w:r>
      </w:hyperlink>
    </w:p>
    <w:p w:rsidR="00937201" w:rsidRDefault="00937201" w:rsidP="00A14054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14054" w:rsidRDefault="00A14054" w:rsidP="00A140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4054" w:rsidRDefault="00A1405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14054">
      <w:headerReference w:type="default" r:id="rId64"/>
      <w:footerReference w:type="even" r:id="rId65"/>
      <w:footerReference w:type="default" r:id="rId66"/>
      <w:headerReference w:type="first" r:id="rId6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40" w:rsidRDefault="00C77E40">
      <w:r>
        <w:separator/>
      </w:r>
    </w:p>
  </w:endnote>
  <w:endnote w:type="continuationSeparator" w:id="0">
    <w:p w:rsidR="00C77E40" w:rsidRDefault="00C7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A001A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7E21" w:rsidRDefault="00D47E2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47E21" w:rsidRDefault="00A001A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72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40" w:rsidRDefault="00C77E40">
      <w:r>
        <w:separator/>
      </w:r>
    </w:p>
  </w:footnote>
  <w:footnote w:type="continuationSeparator" w:id="0">
    <w:p w:rsidR="00C77E40" w:rsidRDefault="00C7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A001A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D47E21">
    <w:pPr>
      <w:pStyle w:val="ae"/>
      <w:rPr>
        <w:color w:val="FFFFFF"/>
        <w:sz w:val="20"/>
        <w:szCs w:val="20"/>
      </w:rPr>
    </w:pPr>
  </w:p>
  <w:p w:rsidR="00D47E21" w:rsidRDefault="00D47E2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21"/>
    <w:rsid w:val="0046608C"/>
    <w:rsid w:val="0054464C"/>
    <w:rsid w:val="005A2E68"/>
    <w:rsid w:val="005A7422"/>
    <w:rsid w:val="00937201"/>
    <w:rsid w:val="00A001AF"/>
    <w:rsid w:val="00A14054"/>
    <w:rsid w:val="00BC3E35"/>
    <w:rsid w:val="00C77E40"/>
    <w:rsid w:val="00D47E21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28ECD"/>
  <w15:docId w15:val="{A30ACF0C-9EEF-4F10-A2FC-4834EDE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p40.ru/news/incidents/97313/" TargetMode="External"/><Relationship Id="rId21" Type="http://schemas.openxmlformats.org/officeDocument/2006/relationships/hyperlink" Target="https://znamkaluga.ru/2023/01/26/kaluzhan-priglashayut-prokatitsya-s-gorki-na-originalnyh-sanyah/" TargetMode="External"/><Relationship Id="rId42" Type="http://schemas.openxmlformats.org/officeDocument/2006/relationships/hyperlink" Target="https://vk.com/wall-186246539_56380" TargetMode="External"/><Relationship Id="rId47" Type="http://schemas.openxmlformats.org/officeDocument/2006/relationships/hyperlink" Target="https://vk.com/wall-214248902_2023" TargetMode="External"/><Relationship Id="rId63" Type="http://schemas.openxmlformats.org/officeDocument/2006/relationships/hyperlink" Target="https://vk.com/wall-93925359_86078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bninsk.bezformata.com/listnews/dvuh-inomarok-eshe-ne-prosnulis/113712165/" TargetMode="External"/><Relationship Id="rId29" Type="http://schemas.openxmlformats.org/officeDocument/2006/relationships/hyperlink" Target="https://znamkaluga.ru/2023/01/26/v-kaluzhskom-vorotynske-peshehod-chudom-vyzhil-popav-pod-kamaz/" TargetMode="External"/><Relationship Id="rId11" Type="http://schemas.openxmlformats.org/officeDocument/2006/relationships/hyperlink" Target="https://kaluga.bezformata.com/listnews/dtp-v-kaluzhskoy-oblasti-snizilos/113722692/" TargetMode="External"/><Relationship Id="rId24" Type="http://schemas.openxmlformats.org/officeDocument/2006/relationships/hyperlink" Target="https://www.kaluga.kp.ru/online/news/5113111/" TargetMode="External"/><Relationship Id="rId32" Type="http://schemas.openxmlformats.org/officeDocument/2006/relationships/hyperlink" Target="https://obninsk.name/news47769.htm" TargetMode="External"/><Relationship Id="rId37" Type="http://schemas.openxmlformats.org/officeDocument/2006/relationships/hyperlink" Target="https://vk.com/wall-34720828_299882" TargetMode="External"/><Relationship Id="rId40" Type="http://schemas.openxmlformats.org/officeDocument/2006/relationships/hyperlink" Target="https://vk.com/wall-211786858_6321" TargetMode="External"/><Relationship Id="rId45" Type="http://schemas.openxmlformats.org/officeDocument/2006/relationships/hyperlink" Target="https://vk.com/wall-179705674_4456" TargetMode="External"/><Relationship Id="rId53" Type="http://schemas.openxmlformats.org/officeDocument/2006/relationships/hyperlink" Target="https://vk.com/@nikafm40-rss-1624153211-2091628692" TargetMode="External"/><Relationship Id="rId58" Type="http://schemas.openxmlformats.org/officeDocument/2006/relationships/hyperlink" Target="https://vk.com/wall-203802010_15724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74965811_8103" TargetMode="External"/><Relationship Id="rId19" Type="http://schemas.openxmlformats.org/officeDocument/2006/relationships/hyperlink" Target="https://obninsk.name/news47783.htm" TargetMode="External"/><Relationship Id="rId14" Type="http://schemas.openxmlformats.org/officeDocument/2006/relationships/hyperlink" Target="https://pressa40.ru/v-obninske-pri-stolknovenii-fiata-i-mitsubisi-postradala-zhenschina-voditel/" TargetMode="External"/><Relationship Id="rId22" Type="http://schemas.openxmlformats.org/officeDocument/2006/relationships/hyperlink" Target="https://kaluga.bezformata.com/listnews/kaluzhskoy-oblasti-pozhar-unichtozhil/113706177/" TargetMode="External"/><Relationship Id="rId27" Type="http://schemas.openxmlformats.org/officeDocument/2006/relationships/hyperlink" Target="https://40.mchs.gov.ru/deyatelnost/press-centr/novosti/4937296" TargetMode="External"/><Relationship Id="rId30" Type="http://schemas.openxmlformats.org/officeDocument/2006/relationships/hyperlink" Target="https://znamkaluga.ru/2023/01/26/v-kaluzhskom-vorotynske-peshehod-chudom-vyzhil-popav-pod-kamaz/" TargetMode="External"/><Relationship Id="rId35" Type="http://schemas.openxmlformats.org/officeDocument/2006/relationships/hyperlink" Target="https://vk.com/wall-154225721_216815" TargetMode="External"/><Relationship Id="rId43" Type="http://schemas.openxmlformats.org/officeDocument/2006/relationships/hyperlink" Target="https://ok.ru/group/55973400019126/topic/159499749602742" TargetMode="External"/><Relationship Id="rId48" Type="http://schemas.openxmlformats.org/officeDocument/2006/relationships/hyperlink" Target="https://vk.com/wall-195249935_8930" TargetMode="External"/><Relationship Id="rId56" Type="http://schemas.openxmlformats.org/officeDocument/2006/relationships/hyperlink" Target="https://vk.com/wall-201401734_551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72504728_246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dtp-v-kaluzhskoy-oblasti-snizilos/113722692/" TargetMode="External"/><Relationship Id="rId17" Type="http://schemas.openxmlformats.org/officeDocument/2006/relationships/hyperlink" Target="https://vperyod.ru/voditeli-dvuh-inomarok-eshhe-ne-prosnulis/" TargetMode="External"/><Relationship Id="rId25" Type="http://schemas.openxmlformats.org/officeDocument/2006/relationships/hyperlink" Target="https://nikatv.ru/news/short/V-Kaluzhskoy-oblasti-vspyhnul-zhiloy-dom" TargetMode="External"/><Relationship Id="rId33" Type="http://schemas.openxmlformats.org/officeDocument/2006/relationships/hyperlink" Target="https://sun9-82.userapi.com/impg/rKxzrTTOaSp5ypW2P8oAXRkExos_g5kOO29-yQ/S6cIQQfh8YU.jpg?size=364x604&amp;quality=95&amp;sign=cdf8ed5cbffd849daa463d66d8e8b7d6&amp;type=album" TargetMode="External"/><Relationship Id="rId38" Type="http://schemas.openxmlformats.org/officeDocument/2006/relationships/hyperlink" Target="https://vk.com/wall-34720828_299882" TargetMode="External"/><Relationship Id="rId46" Type="http://schemas.openxmlformats.org/officeDocument/2006/relationships/hyperlink" Target="https://vk.com/wall-214248902_2023" TargetMode="External"/><Relationship Id="rId59" Type="http://schemas.openxmlformats.org/officeDocument/2006/relationships/hyperlink" Target="https://vk.com/wall-203802010_15724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znamkaluga.ru/2023/01/26/kaluzhan-priglashayut-prokatitsya-s-gorki-na-originalnyh-sanyah/" TargetMode="External"/><Relationship Id="rId41" Type="http://schemas.openxmlformats.org/officeDocument/2006/relationships/hyperlink" Target="https://vk.com/wall-186246539_56380" TargetMode="External"/><Relationship Id="rId54" Type="http://schemas.openxmlformats.org/officeDocument/2006/relationships/hyperlink" Target="https://vk.com/wall-214248902_2021" TargetMode="External"/><Relationship Id="rId62" Type="http://schemas.openxmlformats.org/officeDocument/2006/relationships/hyperlink" Target="https://vk.com/wall-93925359_860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bninsk.bezformata.com/listnews/dvuh-inomarok-eshe-ne-prosnulis/113712165/" TargetMode="External"/><Relationship Id="rId23" Type="http://schemas.openxmlformats.org/officeDocument/2006/relationships/hyperlink" Target="https://kaluga.bezformata.com/listnews/kaluzhskoy-oblasti-pozhar-unichtozhil/113706177/" TargetMode="External"/><Relationship Id="rId28" Type="http://schemas.openxmlformats.org/officeDocument/2006/relationships/hyperlink" Target="https://40.mchs.gov.ru/deyatelnost/press-centr/novosti/4937296" TargetMode="External"/><Relationship Id="rId36" Type="http://schemas.openxmlformats.org/officeDocument/2006/relationships/hyperlink" Target="https://vk.com/wall-154225721_216815" TargetMode="External"/><Relationship Id="rId49" Type="http://schemas.openxmlformats.org/officeDocument/2006/relationships/hyperlink" Target="https://vk.com/wall-195249935_8930" TargetMode="External"/><Relationship Id="rId57" Type="http://schemas.openxmlformats.org/officeDocument/2006/relationships/hyperlink" Target="https://vk.com/wall-201401734_551" TargetMode="External"/><Relationship Id="rId10" Type="http://schemas.openxmlformats.org/officeDocument/2006/relationships/hyperlink" Target="https://pressa40.ru/v-obninske-stolknulis-shevrole-i-bmv/" TargetMode="External"/><Relationship Id="rId31" Type="http://schemas.openxmlformats.org/officeDocument/2006/relationships/hyperlink" Target="https://obninsk.name/news47769.htm" TargetMode="External"/><Relationship Id="rId44" Type="http://schemas.openxmlformats.org/officeDocument/2006/relationships/hyperlink" Target="https://vk.com/wall-179705674_4456" TargetMode="External"/><Relationship Id="rId52" Type="http://schemas.openxmlformats.org/officeDocument/2006/relationships/hyperlink" Target="https://vk.com/@nikafm40-rss-1624153211-2091628692" TargetMode="External"/><Relationship Id="rId60" Type="http://schemas.openxmlformats.org/officeDocument/2006/relationships/hyperlink" Target="https://vk.com/wall-174965811_8103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essa40.ru/v-obninske-stolknulis-shevrole-i-bmv/" TargetMode="External"/><Relationship Id="rId13" Type="http://schemas.openxmlformats.org/officeDocument/2006/relationships/hyperlink" Target="https://pressa40.ru/v-obninske-pri-stolknovenii-fiata-i-mitsubisi-postradala-zhenschina-voditel/" TargetMode="External"/><Relationship Id="rId18" Type="http://schemas.openxmlformats.org/officeDocument/2006/relationships/hyperlink" Target="https://obninsk.name/news47783.htm" TargetMode="External"/><Relationship Id="rId39" Type="http://schemas.openxmlformats.org/officeDocument/2006/relationships/hyperlink" Target="https://vk.com/wall-211786858_6321" TargetMode="External"/><Relationship Id="rId34" Type="http://schemas.openxmlformats.org/officeDocument/2006/relationships/hyperlink" Target="https://sun9-82.userapi.com/impg/rKxzrTTOaSp5ypW2P8oAXRkExos_g5kOO29-yQ/S6cIQQfh8YU.jpg?size=364x604&amp;quality=95&amp;sign=cdf8ed5cbffd849daa463d66d8e8b7d6&amp;type=album" TargetMode="External"/><Relationship Id="rId50" Type="http://schemas.openxmlformats.org/officeDocument/2006/relationships/hyperlink" Target="https://vk.com/wall-172504728_24663" TargetMode="External"/><Relationship Id="rId55" Type="http://schemas.openxmlformats.org/officeDocument/2006/relationships/hyperlink" Target="https://vk.com/wall-214248902_202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E5B0-ECAA-4296-9B5E-76796BAB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6</cp:revision>
  <cp:lastPrinted>2020-03-12T12:40:00Z</cp:lastPrinted>
  <dcterms:created xsi:type="dcterms:W3CDTF">2023-01-26T18:24:00Z</dcterms:created>
  <dcterms:modified xsi:type="dcterms:W3CDTF">2023-01-26T19:24:00Z</dcterms:modified>
</cp:coreProperties>
</file>