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551" w:rsidRDefault="005F2F1F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4551" w:rsidRDefault="005F2F1F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6F4551" w:rsidRDefault="005F2F1F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6F4551" w:rsidRDefault="006F455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6F4551" w:rsidRDefault="005F2F1F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25 января - 25 января 2023 г.</w:t>
                            </w:r>
                          </w:p>
                          <w:p w:rsidR="006F4551" w:rsidRDefault="005F2F1F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(00:00 - 22:25)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6F4551" w:rsidRDefault="005F2F1F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6F4551" w:rsidRDefault="005F2F1F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6F4551" w:rsidRDefault="006F4551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6F4551" w:rsidRDefault="005F2F1F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25 января - 25 января 2023 г.</w:t>
                      </w:r>
                    </w:p>
                    <w:p w:rsidR="006F4551" w:rsidRDefault="005F2F1F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(00:00 - 22:25)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551" w:rsidRDefault="005F2F1F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6F4551" w:rsidRDefault="006F4551">
      <w:pPr>
        <w:pStyle w:val="Base"/>
      </w:pPr>
    </w:p>
    <w:p w:rsidR="006F4551" w:rsidRDefault="006F4551">
      <w:pPr>
        <w:pStyle w:val="aff4"/>
        <w:rPr>
          <w:rFonts w:ascii="Times New Roman" w:hAnsi="Times New Roman" w:cs="Times New Roman"/>
          <w:sz w:val="24"/>
        </w:rPr>
      </w:pPr>
    </w:p>
    <w:p w:rsidR="006F4551" w:rsidRDefault="005F2F1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Женщина пострадала в столкновении с дедушкой на калужской трассе</w:t>
      </w:r>
    </w:p>
    <w:p w:rsidR="006F4551" w:rsidRDefault="005F2F1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Около половины девятого утра на проспекте Маркса в Обнинске столкнулись "Мицубиси" и "Фиат", сообщает пресс-служба ГУ МЧС по Калужской области.</w:t>
      </w:r>
    </w:p>
    <w:p w:rsidR="006F4551" w:rsidRDefault="005F2F1F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уточнили "КН" в компетентных ист</w:t>
      </w:r>
      <w:r>
        <w:rPr>
          <w:rFonts w:ascii="Times New Roman" w:hAnsi="Times New Roman" w:cs="Times New Roman"/>
          <w:sz w:val="24"/>
        </w:rPr>
        <w:t xml:space="preserve">очниках, в результате аварии пострадала женщина 1981 года рождения, сидевшая за рулем "Мицубиси".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D202A5" w:rsidRDefault="00D202A5">
      <w:pPr>
        <w:pStyle w:val="aff4"/>
        <w:keepLines/>
        <w:rPr>
          <w:rFonts w:ascii="Times New Roman" w:hAnsi="Times New Roman" w:cs="Times New Roman"/>
          <w:sz w:val="24"/>
        </w:rPr>
      </w:pPr>
      <w:hyperlink r:id="rId10" w:history="1">
        <w:r w:rsidRPr="00EF1FD0">
          <w:rPr>
            <w:rStyle w:val="a5"/>
            <w:rFonts w:ascii="Times New Roman" w:hAnsi="Times New Roman" w:cs="Times New Roman"/>
            <w:sz w:val="24"/>
          </w:rPr>
          <w:t>http://kaluga-news.net/incident/2023/01/25/135322.html</w:t>
        </w:r>
      </w:hyperlink>
    </w:p>
    <w:p w:rsidR="00D202A5" w:rsidRDefault="00D202A5">
      <w:pPr>
        <w:pStyle w:val="aff4"/>
        <w:keepLines/>
        <w:rPr>
          <w:rFonts w:ascii="Times New Roman" w:hAnsi="Times New Roman" w:cs="Times New Roman"/>
          <w:sz w:val="24"/>
        </w:rPr>
      </w:pPr>
    </w:p>
    <w:p w:rsidR="006F4551" w:rsidRDefault="006F4551">
      <w:pPr>
        <w:pStyle w:val="aff4"/>
        <w:rPr>
          <w:rFonts w:ascii="Times New Roman" w:hAnsi="Times New Roman" w:cs="Times New Roman"/>
          <w:sz w:val="24"/>
        </w:rPr>
      </w:pPr>
    </w:p>
    <w:p w:rsidR="006F4551" w:rsidRDefault="005F2F1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сгорел свечной заводик</w:t>
      </w:r>
    </w:p>
    <w:p w:rsidR="006F4551" w:rsidRDefault="005F2F1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Причины пожара устан</w:t>
      </w:r>
      <w:r>
        <w:rPr>
          <w:rFonts w:ascii="Times New Roman" w:hAnsi="Times New Roman" w:cs="Times New Roman"/>
          <w:sz w:val="24"/>
        </w:rPr>
        <w:t>авливаются, сообщает пресс-служба ГУ МЧС по Калужской области.</w:t>
      </w:r>
    </w:p>
    <w:p w:rsidR="006F4551" w:rsidRDefault="005F2F1F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Глава администрации Малоярославецкого района Вячеслав Парфенов сообщил в соцсетях, что сгорел свечной завод.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Лента новосте</w:t>
        </w:r>
        <w:r>
          <w:rPr>
            <w:rStyle w:val="a5"/>
            <w:rFonts w:ascii="Times New Roman" w:hAnsi="Times New Roman" w:cs="Times New Roman"/>
            <w:sz w:val="24"/>
          </w:rPr>
          <w:t>й Калуги</w:t>
        </w:r>
      </w:hyperlink>
    </w:p>
    <w:p w:rsidR="00D202A5" w:rsidRDefault="00D202A5">
      <w:pPr>
        <w:pStyle w:val="aff4"/>
        <w:keepLines/>
        <w:rPr>
          <w:rFonts w:ascii="Times New Roman" w:hAnsi="Times New Roman" w:cs="Times New Roman"/>
          <w:sz w:val="24"/>
        </w:rPr>
      </w:pPr>
      <w:hyperlink r:id="rId12" w:history="1">
        <w:r w:rsidRPr="00EF1FD0">
          <w:rPr>
            <w:rStyle w:val="a5"/>
            <w:rFonts w:ascii="Times New Roman" w:hAnsi="Times New Roman" w:cs="Times New Roman"/>
            <w:sz w:val="24"/>
          </w:rPr>
          <w:t>http://kaluga-news.net/incident/2023/01/25/135285.html</w:t>
        </w:r>
      </w:hyperlink>
    </w:p>
    <w:p w:rsidR="00D202A5" w:rsidRDefault="00D202A5">
      <w:pPr>
        <w:pStyle w:val="aff4"/>
        <w:keepLines/>
        <w:rPr>
          <w:rFonts w:ascii="Times New Roman" w:hAnsi="Times New Roman" w:cs="Times New Roman"/>
          <w:sz w:val="24"/>
        </w:rPr>
      </w:pPr>
      <w:hyperlink r:id="rId13" w:history="1">
        <w:r w:rsidRPr="00EF1FD0">
          <w:rPr>
            <w:rStyle w:val="a5"/>
            <w:rFonts w:ascii="Times New Roman" w:hAnsi="Times New Roman" w:cs="Times New Roman"/>
            <w:sz w:val="24"/>
          </w:rPr>
          <w:t>https://eadaily.com/ru/news/2023/01/25/v-kaluzhskoy-oblasti-na-zavode-proizoshel-pozhar</w:t>
        </w:r>
      </w:hyperlink>
    </w:p>
    <w:p w:rsidR="00D202A5" w:rsidRDefault="00D202A5">
      <w:pPr>
        <w:pStyle w:val="aff4"/>
        <w:keepLines/>
        <w:rPr>
          <w:rFonts w:ascii="Times New Roman" w:hAnsi="Times New Roman" w:cs="Times New Roman"/>
          <w:sz w:val="24"/>
        </w:rPr>
      </w:pPr>
    </w:p>
    <w:p w:rsidR="006F4551" w:rsidRDefault="006F4551">
      <w:pPr>
        <w:pStyle w:val="aff4"/>
        <w:rPr>
          <w:rFonts w:ascii="Times New Roman" w:hAnsi="Times New Roman" w:cs="Times New Roman"/>
          <w:sz w:val="24"/>
        </w:rPr>
      </w:pPr>
    </w:p>
    <w:p w:rsidR="006F4551" w:rsidRDefault="005F2F1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Воротынске КамАЗ задавил пешехода</w:t>
      </w:r>
    </w:p>
    <w:p w:rsidR="006F4551" w:rsidRDefault="005F2F1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Сегодня, 25 января, в десять утра в Калужское управление МЧС поступило сообщение о ДТП с пешех</w:t>
      </w:r>
      <w:r>
        <w:rPr>
          <w:rFonts w:ascii="Times New Roman" w:hAnsi="Times New Roman" w:cs="Times New Roman"/>
          <w:sz w:val="24"/>
        </w:rPr>
        <w:t>одом в Бабынинском районе.</w:t>
      </w:r>
    </w:p>
    <w:p w:rsidR="006F4551" w:rsidRDefault="005F2F1F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поселке Воротынск на улице Центральной грузовой КамАЗ наехал на пешехода.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Знамя</w:t>
        </w:r>
        <w:r>
          <w:rPr>
            <w:rStyle w:val="a5"/>
            <w:rFonts w:ascii="Times New Roman" w:hAnsi="Times New Roman" w:cs="Times New Roman"/>
            <w:sz w:val="24"/>
          </w:rPr>
          <w:t> Калуга</w:t>
        </w:r>
      </w:hyperlink>
    </w:p>
    <w:p w:rsidR="00D202A5" w:rsidRDefault="00D202A5" w:rsidP="00D202A5">
      <w:pPr>
        <w:pStyle w:val="aff4"/>
        <w:keepLines/>
        <w:rPr>
          <w:rFonts w:ascii="Times New Roman" w:hAnsi="Times New Roman" w:cs="Times New Roman"/>
          <w:sz w:val="24"/>
        </w:rPr>
      </w:pPr>
      <w:hyperlink r:id="rId15" w:history="1">
        <w:r w:rsidRPr="00EF1FD0">
          <w:rPr>
            <w:rStyle w:val="a5"/>
            <w:rFonts w:ascii="Times New Roman" w:hAnsi="Times New Roman" w:cs="Times New Roman"/>
            <w:sz w:val="24"/>
          </w:rPr>
          <w:t>https://znamkaluga.ru/2023/01/25/v-vorotynske-kamaz-zadavil-peshehoda/</w:t>
        </w:r>
      </w:hyperlink>
    </w:p>
    <w:p w:rsidR="00D202A5" w:rsidRDefault="00D202A5" w:rsidP="00D202A5">
      <w:pPr>
        <w:pStyle w:val="aff4"/>
        <w:keepLines/>
        <w:rPr>
          <w:rFonts w:ascii="Times New Roman" w:hAnsi="Times New Roman" w:cs="Times New Roman"/>
          <w:sz w:val="24"/>
        </w:rPr>
      </w:pPr>
      <w:hyperlink r:id="rId16" w:history="1">
        <w:r w:rsidRPr="00EF1FD0">
          <w:rPr>
            <w:rStyle w:val="a5"/>
            <w:rFonts w:ascii="Times New Roman" w:hAnsi="Times New Roman" w:cs="Times New Roman"/>
            <w:sz w:val="24"/>
          </w:rPr>
          <w:t>https://www.kaluga.kp.ru/online/news/5112493/</w:t>
        </w:r>
      </w:hyperlink>
    </w:p>
    <w:p w:rsidR="00D202A5" w:rsidRDefault="00D202A5">
      <w:pPr>
        <w:pStyle w:val="aff4"/>
        <w:keepLines/>
        <w:rPr>
          <w:rFonts w:ascii="Times New Roman" w:hAnsi="Times New Roman" w:cs="Times New Roman"/>
          <w:sz w:val="24"/>
        </w:rPr>
      </w:pPr>
    </w:p>
    <w:p w:rsidR="006F4551" w:rsidRDefault="006F4551">
      <w:pPr>
        <w:pStyle w:val="aff4"/>
        <w:rPr>
          <w:rFonts w:ascii="Times New Roman" w:hAnsi="Times New Roman" w:cs="Times New Roman"/>
          <w:sz w:val="24"/>
        </w:rPr>
      </w:pPr>
    </w:p>
    <w:p w:rsidR="006F4551" w:rsidRDefault="005F2F1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Обнинской маршрутке помешал легковой автомобиль</w:t>
      </w:r>
    </w:p>
    <w:p w:rsidR="006F4551" w:rsidRDefault="005F2F1F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 оперативной сводки ГУ МЧС по Калужской области в результате происшествия травмы получил один человек. На место ДТП оперативно прибыли спасатели, патруль ГИБДД и медики, чтобы оказать помощь пострадавшему.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Газета "Обнинск"</w:t>
        </w:r>
      </w:hyperlink>
    </w:p>
    <w:p w:rsidR="001D00D4" w:rsidRDefault="001D00D4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</w:p>
    <w:p w:rsidR="00D202A5" w:rsidRDefault="00D202A5">
      <w:pPr>
        <w:pStyle w:val="aff4"/>
        <w:keepLines/>
        <w:rPr>
          <w:rFonts w:ascii="Times New Roman" w:hAnsi="Times New Roman" w:cs="Times New Roman"/>
          <w:sz w:val="24"/>
        </w:rPr>
      </w:pPr>
      <w:r w:rsidRPr="00D202A5">
        <w:rPr>
          <w:rFonts w:ascii="Times New Roman" w:hAnsi="Times New Roman" w:cs="Times New Roman"/>
          <w:sz w:val="24"/>
        </w:rPr>
        <w:t>https://vperyod.ru/obninskoj-marshrutke-pomeshal-legkovoj-avtomobil/</w:t>
      </w:r>
    </w:p>
    <w:p w:rsidR="006F4551" w:rsidRDefault="006F4551">
      <w:pPr>
        <w:pStyle w:val="aff4"/>
        <w:rPr>
          <w:rFonts w:ascii="Times New Roman" w:hAnsi="Times New Roman" w:cs="Times New Roman"/>
          <w:sz w:val="24"/>
        </w:rPr>
      </w:pPr>
    </w:p>
    <w:p w:rsidR="006F4551" w:rsidRDefault="005F2F1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произошел пожар на свечном заводе</w:t>
      </w:r>
    </w:p>
    <w:p w:rsidR="006F4551" w:rsidRDefault="005F2F1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 на площади 500 кв. м произошел в среду на свечном заводе в Малоярославце Калужской области, сообщили ТАСС в пресс-службе ГУ МЧС по Калужской </w:t>
      </w:r>
      <w:r>
        <w:rPr>
          <w:rFonts w:ascii="Times New Roman" w:hAnsi="Times New Roman" w:cs="Times New Roman"/>
          <w:sz w:val="24"/>
        </w:rPr>
        <w:t>области.</w:t>
      </w:r>
    </w:p>
    <w:p w:rsidR="006F4551" w:rsidRDefault="005F2F1F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"Произошел пожар производственного здания. Пострадавших нет.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ТАСС</w:t>
        </w:r>
      </w:hyperlink>
    </w:p>
    <w:p w:rsidR="001D00D4" w:rsidRDefault="001D00D4">
      <w:pPr>
        <w:pStyle w:val="aff4"/>
        <w:keepLines/>
        <w:rPr>
          <w:rFonts w:ascii="Times New Roman" w:hAnsi="Times New Roman" w:cs="Times New Roman"/>
          <w:sz w:val="24"/>
        </w:rPr>
      </w:pPr>
      <w:hyperlink r:id="rId19" w:history="1">
        <w:r w:rsidRPr="00EF1FD0">
          <w:rPr>
            <w:rStyle w:val="a5"/>
            <w:rFonts w:ascii="Times New Roman" w:hAnsi="Times New Roman" w:cs="Times New Roman"/>
            <w:sz w:val="24"/>
          </w:rPr>
          <w:t>https://tass.ru/proisshestviya/16880105</w:t>
        </w:r>
      </w:hyperlink>
    </w:p>
    <w:p w:rsidR="001D00D4" w:rsidRDefault="001D00D4">
      <w:pPr>
        <w:pStyle w:val="aff4"/>
        <w:keepLines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6F4551" w:rsidRDefault="006F4551">
      <w:pPr>
        <w:pStyle w:val="aff4"/>
        <w:rPr>
          <w:rFonts w:ascii="Times New Roman" w:hAnsi="Times New Roman" w:cs="Times New Roman"/>
          <w:sz w:val="24"/>
        </w:rPr>
      </w:pPr>
    </w:p>
    <w:p w:rsidR="0076538E" w:rsidRDefault="0076538E" w:rsidP="0076538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Новости МЧС России, </w:t>
      </w:r>
    </w:p>
    <w:p w:rsidR="0076538E" w:rsidRDefault="0076538E" w:rsidP="007653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Готовность пожарных и спасателей Калужской области проверяет инспекторская комиссия Центрального аппарата МЧС России</w:t>
      </w:r>
    </w:p>
    <w:p w:rsidR="0076538E" w:rsidRDefault="0076538E" w:rsidP="007653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25 января в Калужскую область прибыла инспекторская комиссия</w:t>
      </w:r>
      <w:r w:rsidR="001D00D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Центрального аппарата МЧС России.  </w:t>
      </w:r>
    </w:p>
    <w:p w:rsidR="0076538E" w:rsidRDefault="0076538E" w:rsidP="0076538E">
      <w:pPr>
        <w:pStyle w:val="aff4"/>
        <w:keepLines/>
        <w:rPr>
          <w:rFonts w:ascii="Times New Roman" w:hAnsi="Times New Roman" w:cs="Times New Roman"/>
          <w:sz w:val="24"/>
        </w:rPr>
      </w:pPr>
      <w:hyperlink r:id="rId20" w:history="1">
        <w:r w:rsidRPr="00EF1FD0">
          <w:rPr>
            <w:rStyle w:val="a5"/>
            <w:rFonts w:ascii="Times New Roman" w:hAnsi="Times New Roman" w:cs="Times New Roman"/>
            <w:sz w:val="24"/>
          </w:rPr>
          <w:t>https://vk.com/@news_mchs-rss-293486040-656985005</w:t>
        </w:r>
      </w:hyperlink>
    </w:p>
    <w:p w:rsidR="0076538E" w:rsidRDefault="0076538E" w:rsidP="0076538E">
      <w:pPr>
        <w:pStyle w:val="aff4"/>
        <w:keepLines/>
        <w:rPr>
          <w:rFonts w:ascii="Times New Roman" w:hAnsi="Times New Roman" w:cs="Times New Roman"/>
          <w:sz w:val="24"/>
        </w:rPr>
      </w:pPr>
    </w:p>
    <w:p w:rsidR="006F4551" w:rsidRDefault="006F4551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6F4551">
      <w:headerReference w:type="default" r:id="rId21"/>
      <w:footerReference w:type="even" r:id="rId22"/>
      <w:footerReference w:type="default" r:id="rId23"/>
      <w:headerReference w:type="first" r:id="rId24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F1F" w:rsidRDefault="005F2F1F">
      <w:r>
        <w:separator/>
      </w:r>
    </w:p>
  </w:endnote>
  <w:endnote w:type="continuationSeparator" w:id="0">
    <w:p w:rsidR="005F2F1F" w:rsidRDefault="005F2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551" w:rsidRDefault="005F2F1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6F4551" w:rsidRDefault="006F4551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6F4551" w:rsidRDefault="005F2F1F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D00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F1F" w:rsidRDefault="005F2F1F">
      <w:r>
        <w:separator/>
      </w:r>
    </w:p>
  </w:footnote>
  <w:footnote w:type="continuationSeparator" w:id="0">
    <w:p w:rsidR="005F2F1F" w:rsidRDefault="005F2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551" w:rsidRDefault="005F2F1F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551" w:rsidRDefault="006F4551">
    <w:pPr>
      <w:pStyle w:val="ae"/>
      <w:rPr>
        <w:color w:val="FFFFFF"/>
        <w:sz w:val="20"/>
        <w:szCs w:val="20"/>
      </w:rPr>
    </w:pPr>
  </w:p>
  <w:p w:rsidR="006F4551" w:rsidRDefault="006F455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51"/>
    <w:rsid w:val="001D00D4"/>
    <w:rsid w:val="005F2F1F"/>
    <w:rsid w:val="006F4551"/>
    <w:rsid w:val="0076538E"/>
    <w:rsid w:val="00D2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8C66B0"/>
  <w15:docId w15:val="{97EDD711-59E7-4E40-AB7B-6EA91B64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adaily.com/ru/news/2023/01/25/v-kaluzhskoy-oblasti-na-zavode-proizoshel-pozhar" TargetMode="External"/><Relationship Id="rId18" Type="http://schemas.openxmlformats.org/officeDocument/2006/relationships/hyperlink" Target="https://tass.ru/proisshestviya/16880105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kaluga-news.net/incident/2023/01/25/135285.html" TargetMode="External"/><Relationship Id="rId17" Type="http://schemas.openxmlformats.org/officeDocument/2006/relationships/hyperlink" Target="https://vperyod.ru/obninskoj-marshrutke-pomeshal-legkovoj-avtomobil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kaluga.kp.ru/online/news/5112493/" TargetMode="External"/><Relationship Id="rId20" Type="http://schemas.openxmlformats.org/officeDocument/2006/relationships/hyperlink" Target="https://vk.com/@news_mchs-rss-293486040-65698500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aluga-news.net/incident/2023/01/25/135285.html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znamkaluga.ru/2023/01/25/v-vorotynske-kamaz-zadavil-peshehoda/" TargetMode="External"/><Relationship Id="rId23" Type="http://schemas.openxmlformats.org/officeDocument/2006/relationships/footer" Target="footer2.xml"/><Relationship Id="rId10" Type="http://schemas.openxmlformats.org/officeDocument/2006/relationships/hyperlink" Target="http://kaluga-news.net/incident/2023/01/25/135322.html" TargetMode="External"/><Relationship Id="rId19" Type="http://schemas.openxmlformats.org/officeDocument/2006/relationships/hyperlink" Target="https://tass.ru/proisshestviya/1688010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luga-news.net/incident/2023/01/25/135322.html" TargetMode="External"/><Relationship Id="rId14" Type="http://schemas.openxmlformats.org/officeDocument/2006/relationships/hyperlink" Target="https://znamkaluga.ru/2023/01/25/v-vorotynske-kamaz-zadavil-peshehoda/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85498-4EBA-475A-9C75-CA59BDE74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Oper</cp:lastModifiedBy>
  <cp:revision>3</cp:revision>
  <cp:lastPrinted>2020-03-12T12:40:00Z</cp:lastPrinted>
  <dcterms:created xsi:type="dcterms:W3CDTF">2022-12-30T15:50:00Z</dcterms:created>
  <dcterms:modified xsi:type="dcterms:W3CDTF">2023-01-25T19:33:00Z</dcterms:modified>
</cp:coreProperties>
</file>