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FA" w:rsidRDefault="003641F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FFA" w:rsidRDefault="003641F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95FFA" w:rsidRDefault="003641F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95FFA" w:rsidRDefault="00E95FF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95FFA" w:rsidRDefault="003641F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января - 23 января 2023 г.</w:t>
                            </w:r>
                          </w:p>
                          <w:p w:rsidR="00E95FFA" w:rsidRDefault="003641F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95FFA" w:rsidRDefault="003641F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95FFA" w:rsidRDefault="003641F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95FFA" w:rsidRDefault="00E95FF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95FFA" w:rsidRDefault="003641F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января - 23 января 2023 г.</w:t>
                      </w:r>
                    </w:p>
                    <w:p w:rsidR="00E95FFA" w:rsidRDefault="003641F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FFA" w:rsidRDefault="003641F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95FFA" w:rsidRDefault="003641F0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95FFA" w:rsidRDefault="00E917B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3641F0">
          <w:rPr>
            <w:rStyle w:val="a5"/>
          </w:rPr>
          <w:t>Нажмите F9 для обновления содержания</w:t>
        </w:r>
        <w:r w:rsidR="003641F0">
          <w:rPr>
            <w:rStyle w:val="a5"/>
          </w:rPr>
          <w:br/>
        </w:r>
        <w:r w:rsidR="003641F0">
          <w:t>или в контекстном меню выберите пункт «Обновить поле»</w:t>
        </w:r>
        <w:r w:rsidR="003641F0">
          <w:br/>
          <w:t>выберите «обновить целиком» и нажмите «ОК»</w:t>
        </w:r>
        <w:r w:rsidR="003641F0">
          <w:rPr>
            <w:webHidden/>
          </w:rPr>
          <w:tab/>
        </w:r>
        <w:r w:rsidR="003641F0">
          <w:rPr>
            <w:webHidden/>
          </w:rPr>
          <w:fldChar w:fldCharType="begin"/>
        </w:r>
        <w:r w:rsidR="003641F0">
          <w:rPr>
            <w:webHidden/>
          </w:rPr>
          <w:instrText xml:space="preserve"> PAGEREF _Toc123318657 \h </w:instrText>
        </w:r>
        <w:r w:rsidR="003641F0">
          <w:rPr>
            <w:webHidden/>
          </w:rPr>
        </w:r>
        <w:r w:rsidR="003641F0">
          <w:rPr>
            <w:webHidden/>
          </w:rPr>
          <w:fldChar w:fldCharType="separate"/>
        </w:r>
        <w:r w:rsidR="003641F0">
          <w:rPr>
            <w:webHidden/>
          </w:rPr>
          <w:t>5</w:t>
        </w:r>
        <w:r w:rsidR="003641F0">
          <w:rPr>
            <w:webHidden/>
          </w:rPr>
          <w:fldChar w:fldCharType="end"/>
        </w:r>
      </w:hyperlink>
    </w:p>
    <w:p w:rsidR="00E95FFA" w:rsidRDefault="003641F0">
      <w:pPr>
        <w:pStyle w:val="Base"/>
      </w:pPr>
      <w:r>
        <w:fldChar w:fldCharType="end"/>
      </w:r>
    </w:p>
    <w:p w:rsidR="00E95FFA" w:rsidRDefault="003641F0">
      <w:pPr>
        <w:pStyle w:val="Base"/>
      </w:pPr>
      <w:r>
        <w:br w:type="page"/>
      </w:r>
    </w:p>
    <w:p w:rsidR="00E95FFA" w:rsidRDefault="003641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Несмотря на сломанную руку, участница ДТП в Калужской области отказалась от госпитализации</w:t>
      </w:r>
    </w:p>
    <w:p w:rsidR="00E95FFA" w:rsidRDefault="003641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 января, около девяти часов вечера, в Жуковском районе, на 43-м километре дороги Белоусово-Серпухов столкнулись "</w:t>
      </w:r>
      <w:proofErr w:type="spellStart"/>
      <w:r>
        <w:rPr>
          <w:rFonts w:ascii="Times New Roman" w:hAnsi="Times New Roman" w:cs="Times New Roman"/>
          <w:sz w:val="24"/>
        </w:rPr>
        <w:t>SsangYong</w:t>
      </w:r>
      <w:proofErr w:type="spellEnd"/>
      <w:r>
        <w:rPr>
          <w:rFonts w:ascii="Times New Roman" w:hAnsi="Times New Roman" w:cs="Times New Roman"/>
          <w:sz w:val="24"/>
        </w:rPr>
        <w:t>" и "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", сообщает пресс-служба ГУ МЧС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 новостей Калуги</w:t>
        </w:r>
      </w:hyperlink>
    </w:p>
    <w:p w:rsidR="00E95FFA" w:rsidRDefault="00E95FFA">
      <w:pPr>
        <w:pStyle w:val="aff4"/>
        <w:rPr>
          <w:rFonts w:ascii="Times New Roman" w:hAnsi="Times New Roman" w:cs="Times New Roman"/>
          <w:sz w:val="24"/>
        </w:rPr>
      </w:pPr>
    </w:p>
    <w:p w:rsidR="00E95FFA" w:rsidRDefault="003641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в опрокинувшемся «Фольксвагене» в Дзержинском районе</w:t>
      </w:r>
    </w:p>
    <w:p w:rsidR="00E95FFA" w:rsidRDefault="003641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E95FFA" w:rsidRDefault="003641F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Последствия ДТП ликвидировали 9 сотрудников спасательных служб: 4 сотрудника МЧС, медики, автоинспекторы. Подробности происшествия устанавливаются.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D27D2" w:rsidRDefault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537D24">
          <w:rPr>
            <w:rStyle w:val="a5"/>
            <w:rFonts w:ascii="Times New Roman" w:hAnsi="Times New Roman" w:cs="Times New Roman"/>
            <w:sz w:val="24"/>
          </w:rPr>
          <w:t>https://pressa40.ru/odin-chelovek-postradal-v-oprokinuvshemsya-folksvagene-v-dzerzhinskom-rayone/</w:t>
        </w:r>
      </w:hyperlink>
    </w:p>
    <w:p w:rsidR="00E95FFA" w:rsidRDefault="005D27D2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537D24">
          <w:rPr>
            <w:rStyle w:val="a5"/>
            <w:rFonts w:ascii="Times New Roman" w:hAnsi="Times New Roman" w:cs="Times New Roman"/>
            <w:sz w:val="24"/>
          </w:rPr>
          <w:t>https://www.kp40.ru/news/incidents/97230/</w:t>
        </w:r>
      </w:hyperlink>
    </w:p>
    <w:p w:rsidR="005D27D2" w:rsidRDefault="005D27D2">
      <w:pPr>
        <w:pStyle w:val="aff4"/>
        <w:rPr>
          <w:rFonts w:ascii="Times New Roman" w:hAnsi="Times New Roman" w:cs="Times New Roman"/>
          <w:sz w:val="24"/>
        </w:rPr>
      </w:pPr>
    </w:p>
    <w:p w:rsidR="00E95FFA" w:rsidRDefault="003641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Дзержинском районе девушка на «Ладе Калина» врезалась в отбойник</w:t>
      </w:r>
    </w:p>
    <w:p w:rsidR="00E95FFA" w:rsidRDefault="003641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E95FFA" w:rsidRDefault="003641F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пострадала автоледи. Она была госпитализирована в калужскую областную больницу.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D27D2" w:rsidRDefault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537D24">
          <w:rPr>
            <w:rStyle w:val="a5"/>
            <w:rFonts w:ascii="Times New Roman" w:hAnsi="Times New Roman" w:cs="Times New Roman"/>
            <w:sz w:val="24"/>
          </w:rPr>
          <w:t>https://pressa40.ru/v-dzerzhinskom-rayone-devushka-na-lade-kalina-vrezalas-v-otboynik/</w:t>
        </w:r>
      </w:hyperlink>
    </w:p>
    <w:p w:rsidR="005D27D2" w:rsidRDefault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537D24">
          <w:rPr>
            <w:rStyle w:val="a5"/>
            <w:rFonts w:ascii="Times New Roman" w:hAnsi="Times New Roman" w:cs="Times New Roman"/>
            <w:sz w:val="24"/>
          </w:rPr>
          <w:t>https://kaluga.bezformata.com/listnews/postradala-v-avarii-vrezavshis-v-otboynik/113588875/</w:t>
        </w:r>
      </w:hyperlink>
    </w:p>
    <w:p w:rsidR="00E95FFA" w:rsidRDefault="00E95FFA">
      <w:pPr>
        <w:pStyle w:val="aff4"/>
        <w:rPr>
          <w:rFonts w:ascii="Times New Roman" w:hAnsi="Times New Roman" w:cs="Times New Roman"/>
          <w:sz w:val="24"/>
        </w:rPr>
      </w:pPr>
    </w:p>
    <w:p w:rsidR="00E95FFA" w:rsidRDefault="003641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под Бабынином загорелся двухэтажный дом</w:t>
      </w:r>
    </w:p>
    <w:p w:rsidR="00E95FFA" w:rsidRDefault="003641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пожара работали десять спасателей и три машины спецтехники МЧС. </w:t>
      </w:r>
    </w:p>
    <w:p w:rsidR="00E95FFA" w:rsidRDefault="003641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«Знамя» писало, что стали известны подробности трагедии на пожаре в Балабанове. </w:t>
      </w:r>
    </w:p>
    <w:p w:rsidR="00E95FFA" w:rsidRDefault="003641F0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Знамя Калуга</w:t>
        </w:r>
      </w:hyperlink>
    </w:p>
    <w:p w:rsidR="005D27D2" w:rsidRDefault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537D24">
          <w:rPr>
            <w:rStyle w:val="a5"/>
            <w:rFonts w:ascii="Times New Roman" w:hAnsi="Times New Roman" w:cs="Times New Roman"/>
            <w:sz w:val="24"/>
          </w:rPr>
          <w:t>https://znamkaluga.ru/2023/01/23/v-babyninskoj-derevne-zagorelsya-dvuhetazhnyj-dom/</w:t>
        </w:r>
      </w:hyperlink>
    </w:p>
    <w:p w:rsidR="00E95FFA" w:rsidRDefault="00E95FFA">
      <w:pPr>
        <w:pStyle w:val="aff4"/>
        <w:rPr>
          <w:rFonts w:ascii="Times New Roman" w:hAnsi="Times New Roman" w:cs="Times New Roman"/>
          <w:sz w:val="24"/>
        </w:rPr>
      </w:pPr>
    </w:p>
    <w:p w:rsidR="00E95FFA" w:rsidRDefault="003641F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Студенты </w:t>
      </w:r>
      <w:proofErr w:type="spellStart"/>
      <w:r>
        <w:rPr>
          <w:rFonts w:ascii="Times New Roman" w:hAnsi="Times New Roman" w:cs="Times New Roman"/>
          <w:b/>
          <w:sz w:val="24"/>
        </w:rPr>
        <w:t>моcковского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ВУЗа в Главном управлении МЧС России по Калужской области</w:t>
      </w:r>
    </w:p>
    <w:p w:rsidR="00E95FFA" w:rsidRDefault="003641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 января Главное управление МЧС России по Калужской области посетила группа студентов 2 курса университета, получающих образование по программе «Управление глобальными вызовами».</w:t>
      </w:r>
    </w:p>
    <w:p w:rsidR="00E95FFA" w:rsidRDefault="003641F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Практическое занятие будущих специалистов началось со знакомства с современной спасательной техникой и встречей за круглым столом с заместителем начальника Главного управления МЧС России по Калужской области Дмитрием Викторовичем...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ГУ МЧС по Калужской области</w:t>
        </w:r>
      </w:hyperlink>
    </w:p>
    <w:p w:rsidR="00E95FFA" w:rsidRDefault="005D27D2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537D24">
          <w:rPr>
            <w:rStyle w:val="a5"/>
            <w:rFonts w:ascii="Times New Roman" w:hAnsi="Times New Roman" w:cs="Times New Roman"/>
            <w:sz w:val="24"/>
          </w:rPr>
          <w:t>https://40.mchs.gov.ru/deyatelnost/press-centr/novosti/4935003</w:t>
        </w:r>
      </w:hyperlink>
    </w:p>
    <w:p w:rsidR="00E95FFA" w:rsidRDefault="00E95FFA">
      <w:pPr>
        <w:pStyle w:val="aff4"/>
        <w:keepLines/>
        <w:rPr>
          <w:rFonts w:ascii="Times New Roman" w:hAnsi="Times New Roman" w:cs="Times New Roman"/>
          <w:sz w:val="24"/>
        </w:rPr>
      </w:pPr>
    </w:p>
    <w:p w:rsidR="00E95FFA" w:rsidRDefault="00E95FFA">
      <w:pPr>
        <w:pStyle w:val="aff4"/>
        <w:rPr>
          <w:rFonts w:ascii="Times New Roman" w:hAnsi="Times New Roman" w:cs="Times New Roman"/>
          <w:sz w:val="24"/>
        </w:rPr>
      </w:pPr>
    </w:p>
    <w:p w:rsidR="00E95FFA" w:rsidRDefault="00E95FF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1230F" w:rsidRDefault="0021230F" w:rsidP="005D27D2">
      <w:pPr>
        <w:jc w:val="center"/>
        <w:rPr>
          <w:rStyle w:val="a5"/>
          <w:rFonts w:eastAsia="Arial"/>
          <w:b/>
          <w:bCs/>
          <w:sz w:val="44"/>
          <w:szCs w:val="44"/>
          <w:shd w:val="clear" w:color="auto" w:fill="FFFFFF"/>
        </w:rPr>
      </w:pPr>
    </w:p>
    <w:p w:rsidR="0021230F" w:rsidRDefault="0021230F" w:rsidP="005D27D2">
      <w:pPr>
        <w:jc w:val="center"/>
        <w:rPr>
          <w:rStyle w:val="a5"/>
          <w:rFonts w:eastAsia="Arial"/>
          <w:b/>
          <w:bCs/>
          <w:sz w:val="44"/>
          <w:szCs w:val="44"/>
          <w:shd w:val="clear" w:color="auto" w:fill="FFFFFF"/>
        </w:rPr>
      </w:pPr>
    </w:p>
    <w:p w:rsidR="0021230F" w:rsidRDefault="0021230F" w:rsidP="005D27D2">
      <w:pPr>
        <w:jc w:val="center"/>
        <w:rPr>
          <w:rStyle w:val="a5"/>
          <w:rFonts w:eastAsia="Arial"/>
          <w:b/>
          <w:bCs/>
          <w:sz w:val="44"/>
          <w:szCs w:val="44"/>
          <w:shd w:val="clear" w:color="auto" w:fill="FFFFFF"/>
        </w:rPr>
      </w:pPr>
    </w:p>
    <w:p w:rsidR="005D27D2" w:rsidRPr="005D27D2" w:rsidRDefault="005D27D2" w:rsidP="005D27D2">
      <w:pPr>
        <w:jc w:val="center"/>
        <w:rPr>
          <w:rStyle w:val="a5"/>
          <w:rFonts w:eastAsia="Arial"/>
          <w:b/>
          <w:bCs/>
          <w:sz w:val="44"/>
          <w:szCs w:val="44"/>
          <w:shd w:val="clear" w:color="auto" w:fill="FFFFFF"/>
        </w:rPr>
      </w:pPr>
      <w:bookmarkStart w:id="1" w:name="_GoBack"/>
      <w:bookmarkEnd w:id="1"/>
      <w:r w:rsidRPr="005D27D2">
        <w:rPr>
          <w:rStyle w:val="a5"/>
          <w:rFonts w:eastAsia="Arial"/>
          <w:b/>
          <w:bCs/>
          <w:sz w:val="44"/>
          <w:szCs w:val="44"/>
          <w:shd w:val="clear" w:color="auto" w:fill="FFFFFF"/>
        </w:rPr>
        <w:lastRenderedPageBreak/>
        <w:t>СОЦМЕДИА</w:t>
      </w: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  <w:r>
        <w:rPr>
          <w:rStyle w:val="a5"/>
          <w:rFonts w:eastAsia="Arial"/>
          <w:bCs/>
          <w:shd w:val="clear" w:color="auto" w:fill="FFFFFF"/>
        </w:rPr>
        <w:t xml:space="preserve"> </w:t>
      </w:r>
    </w:p>
    <w:p w:rsidR="005D27D2" w:rsidRDefault="005D27D2" w:rsidP="005D27D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kp40.ru - Калуга, Обнинск и Калужская область. Новости, 8 700 подписчиков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По предварительным данным, водитель не справился с управлением рядом с деревней Горки.   МЧС сообщило, что в аварии пострадал один человек.    </w:t>
      </w:r>
    </w:p>
    <w:p w:rsidR="005D27D2" w:rsidRDefault="005D27D2" w:rsidP="005D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537D24">
          <w:rPr>
            <w:rStyle w:val="a5"/>
            <w:rFonts w:ascii="Times New Roman" w:hAnsi="Times New Roman" w:cs="Times New Roman"/>
            <w:sz w:val="24"/>
          </w:rPr>
          <w:t>https://t.me/kp40ru/24496</w:t>
        </w:r>
      </w:hyperlink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✨Студенты </w:t>
      </w:r>
      <w:proofErr w:type="spellStart"/>
      <w:r>
        <w:rPr>
          <w:rFonts w:ascii="Times New Roman" w:hAnsi="Times New Roman" w:cs="Times New Roman"/>
          <w:sz w:val="24"/>
        </w:rPr>
        <w:t>моcковского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ВУЗа в Главном управлении МЧС России по Калужской области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👉20 января Главное управление МЧС России по Калужской области посетила группа студентов 2 курса университета, получающих образование по программе «Управление глобальными вызовами». </w:t>
      </w:r>
    </w:p>
    <w:p w:rsidR="005D27D2" w:rsidRDefault="005D27D2" w:rsidP="005D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Pr="00537D24">
          <w:rPr>
            <w:rStyle w:val="a5"/>
            <w:rFonts w:ascii="Times New Roman" w:hAnsi="Times New Roman" w:cs="Times New Roman"/>
            <w:sz w:val="24"/>
          </w:rPr>
          <w:t>https://ok.ru/profile/547720108636/statuses/154758558850396</w:t>
        </w:r>
      </w:hyperlink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537D24">
          <w:rPr>
            <w:rStyle w:val="a5"/>
            <w:rFonts w:ascii="Times New Roman" w:hAnsi="Times New Roman" w:cs="Times New Roman"/>
            <w:sz w:val="24"/>
          </w:rPr>
          <w:t>https://vk.com/wall-172504728_24583</w:t>
        </w:r>
      </w:hyperlink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1 765 подписчиков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Последствия ДТП ликвидировали 9 сотрудников </w:t>
      </w:r>
      <w:proofErr w:type="spellStart"/>
      <w:r>
        <w:rPr>
          <w:rFonts w:ascii="Times New Roman" w:hAnsi="Times New Roman" w:cs="Times New Roman"/>
          <w:sz w:val="24"/>
        </w:rPr>
        <w:t>спасательны</w:t>
      </w:r>
      <w:proofErr w:type="spellEnd"/>
      <w:r>
        <w:rPr>
          <w:rFonts w:ascii="Times New Roman" w:hAnsi="Times New Roman" w:cs="Times New Roman"/>
          <w:sz w:val="24"/>
        </w:rPr>
        <w:t>...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человек пострадал в опрокинувшемся «Фольксвагене» в Дзержинском районе 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</w:t>
        </w:r>
        <w:r>
          <w:rPr>
            <w:rStyle w:val="a5"/>
            <w:rFonts w:ascii="Times New Roman" w:hAnsi="Times New Roman" w:cs="Times New Roman"/>
            <w:sz w:val="24"/>
          </w:rPr>
          <w:t>ник</w:t>
        </w:r>
      </w:hyperlink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537D24">
          <w:rPr>
            <w:rStyle w:val="a5"/>
            <w:rFonts w:ascii="Times New Roman" w:hAnsi="Times New Roman" w:cs="Times New Roman"/>
            <w:sz w:val="24"/>
          </w:rPr>
          <w:t>https://vk.com/wall-145771240_31853</w:t>
        </w:r>
      </w:hyperlink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грузовика «Дэу» поворачивал с Герцена налево на Суворова и сбил человека.  </w:t>
      </w:r>
    </w:p>
    <w:p w:rsidR="005D27D2" w:rsidRDefault="005D27D2" w:rsidP="005D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537D24">
          <w:rPr>
            <w:rStyle w:val="a5"/>
            <w:rFonts w:ascii="Times New Roman" w:hAnsi="Times New Roman" w:cs="Times New Roman"/>
            <w:sz w:val="24"/>
          </w:rPr>
          <w:t>https://vk.com/wall-93925359_85982</w:t>
        </w:r>
      </w:hyperlink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1 765 подписчиков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ДТП п...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Дзержинском районе девушка на «Ладе Калина» врезалась в отбойник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pressa40.ru 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537D24">
          <w:rPr>
            <w:rStyle w:val="a5"/>
            <w:rFonts w:ascii="Times New Roman" w:hAnsi="Times New Roman" w:cs="Times New Roman"/>
            <w:sz w:val="24"/>
          </w:rPr>
          <w:t>https://vk.com/wall-145771240_31847</w:t>
        </w:r>
      </w:hyperlink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ночном ДТП разбились «Кио Рио», «</w:t>
      </w:r>
      <w:proofErr w:type="spellStart"/>
      <w:r>
        <w:rPr>
          <w:rFonts w:ascii="Times New Roman" w:hAnsi="Times New Roman" w:cs="Times New Roman"/>
          <w:sz w:val="24"/>
        </w:rPr>
        <w:t>Ивеко</w:t>
      </w:r>
      <w:proofErr w:type="spellEnd"/>
      <w:r>
        <w:rPr>
          <w:rFonts w:ascii="Times New Roman" w:hAnsi="Times New Roman" w:cs="Times New Roman"/>
          <w:sz w:val="24"/>
        </w:rPr>
        <w:t>» и «Мерседес».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оперативным сведениям, пострадал один человек. </w:t>
      </w:r>
    </w:p>
    <w:p w:rsidR="005D27D2" w:rsidRDefault="005D27D2" w:rsidP="005D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537D24">
          <w:rPr>
            <w:rStyle w:val="a5"/>
            <w:rFonts w:ascii="Times New Roman" w:hAnsi="Times New Roman" w:cs="Times New Roman"/>
            <w:sz w:val="24"/>
          </w:rPr>
          <w:t>https://vk.com/wall-195249935_8873</w:t>
        </w:r>
      </w:hyperlink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ВКонтакте, Газета "БАЛАБАНОВО", 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данному факту следственными органами Следственного комитета Российской Федерации по Калужской области проводится процессуальная проверка. Причины пожара устанавливаются инспектором ГПН. 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- ГУ МЧС по Калужской области 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✨О жизни и деятельности пожарных дознавателей нам рассказал 🚒заместитель начальника отдела административной практики и дознания Управления надзорной деятельности и профилактической работы Главного управления МЧС России по Калужской области майор внутренней службы Александр Николаевич Пешков. </w:t>
      </w:r>
    </w:p>
    <w:p w:rsidR="005D27D2" w:rsidRDefault="005D27D2" w:rsidP="005D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1230F" w:rsidRDefault="0021230F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 w:rsidRPr="00537D24">
          <w:rPr>
            <w:rStyle w:val="a5"/>
            <w:rFonts w:ascii="Times New Roman" w:hAnsi="Times New Roman" w:cs="Times New Roman"/>
            <w:sz w:val="24"/>
          </w:rPr>
          <w:t>https://ok.ru/profile/547720108636/statuses/154757708127580</w:t>
        </w:r>
      </w:hyperlink>
    </w:p>
    <w:p w:rsidR="0021230F" w:rsidRDefault="0021230F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Pr="00537D24">
          <w:rPr>
            <w:rStyle w:val="a5"/>
            <w:rFonts w:ascii="Times New Roman" w:hAnsi="Times New Roman" w:cs="Times New Roman"/>
            <w:sz w:val="24"/>
          </w:rPr>
          <w:t>https://vk.com/wall-172504728_24569</w:t>
        </w:r>
      </w:hyperlink>
    </w:p>
    <w:p w:rsidR="0021230F" w:rsidRDefault="0021230F" w:rsidP="005D27D2">
      <w:pPr>
        <w:pStyle w:val="aff4"/>
        <w:keepLines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1 765 подписчиков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Калужской </w:t>
      </w:r>
      <w:proofErr w:type="gramStart"/>
      <w:r>
        <w:rPr>
          <w:rFonts w:ascii="Times New Roman" w:hAnsi="Times New Roman" w:cs="Times New Roman"/>
          <w:sz w:val="24"/>
        </w:rPr>
        <w:t>области,  произошло</w:t>
      </w:r>
      <w:proofErr w:type="gramEnd"/>
      <w:r>
        <w:rPr>
          <w:rFonts w:ascii="Times New Roman" w:hAnsi="Times New Roman" w:cs="Times New Roman"/>
          <w:sz w:val="24"/>
        </w:rPr>
        <w:t xml:space="preserve"> столкновение трех транспортных средств – грузового автомобиля «</w:t>
      </w:r>
      <w:proofErr w:type="spellStart"/>
      <w:r>
        <w:rPr>
          <w:rFonts w:ascii="Times New Roman" w:hAnsi="Times New Roman" w:cs="Times New Roman"/>
          <w:sz w:val="24"/>
        </w:rPr>
        <w:t>Ивеко</w:t>
      </w:r>
      <w:proofErr w:type="spellEnd"/>
      <w:r>
        <w:rPr>
          <w:rFonts w:ascii="Times New Roman" w:hAnsi="Times New Roman" w:cs="Times New Roman"/>
          <w:sz w:val="24"/>
        </w:rPr>
        <w:t>» и двух легковых и...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Людиновском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столкнулись грузовик и две легковушки </w:t>
      </w:r>
    </w:p>
    <w:p w:rsidR="005D27D2" w:rsidRDefault="005D27D2" w:rsidP="005D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1230F" w:rsidRDefault="0021230F" w:rsidP="005D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21230F">
        <w:rPr>
          <w:rStyle w:val="a5"/>
          <w:rFonts w:ascii="Times New Roman" w:hAnsi="Times New Roman" w:cs="Times New Roman"/>
          <w:sz w:val="24"/>
        </w:rPr>
        <w:t>https://vk.com/wall-145771240_31839</w:t>
      </w:r>
    </w:p>
    <w:p w:rsidR="0021230F" w:rsidRDefault="0021230F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537D24">
          <w:rPr>
            <w:rStyle w:val="a5"/>
            <w:rFonts w:ascii="Times New Roman" w:hAnsi="Times New Roman" w:cs="Times New Roman"/>
            <w:sz w:val="24"/>
          </w:rPr>
          <w:t>https://t.me/kp40ru/24483</w:t>
        </w:r>
      </w:hyperlink>
    </w:p>
    <w:p w:rsidR="0021230F" w:rsidRDefault="0021230F" w:rsidP="005D27D2">
      <w:pPr>
        <w:pStyle w:val="aff4"/>
        <w:keepLines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по Калужской области.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«Лады Калины» не справился с управлением и врезался в отбойник. 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Пострадал один человек. </w:t>
      </w:r>
    </w:p>
    <w:p w:rsidR="005D27D2" w:rsidRDefault="005D27D2" w:rsidP="005D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1230F" w:rsidRDefault="0021230F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Pr="00537D24">
          <w:rPr>
            <w:rStyle w:val="a5"/>
            <w:rFonts w:ascii="Times New Roman" w:hAnsi="Times New Roman" w:cs="Times New Roman"/>
            <w:sz w:val="24"/>
          </w:rPr>
          <w:t>https://vk.com/wall-93925359_85972</w:t>
        </w:r>
      </w:hyperlink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kaluga_narod</w:t>
      </w:r>
      <w:proofErr w:type="spellEnd"/>
      <w:r>
        <w:rPr>
          <w:rFonts w:ascii="Times New Roman" w:hAnsi="Times New Roman" w:cs="Times New Roman"/>
          <w:b/>
          <w:sz w:val="24"/>
        </w:rPr>
        <w:t>, 34 700 подписчиков</w:t>
      </w:r>
    </w:p>
    <w:p w:rsidR="005D27D2" w:rsidRDefault="005D27D2" w:rsidP="005D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По предварительным данным, на улице Школьной огонь уничтожил частную баню.    Из людей никто не пострадал.    </w:t>
      </w:r>
    </w:p>
    <w:p w:rsidR="005D27D2" w:rsidRDefault="005D27D2" w:rsidP="005D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1230F" w:rsidRDefault="0021230F" w:rsidP="005D27D2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537D24">
          <w:rPr>
            <w:rStyle w:val="a5"/>
            <w:rFonts w:ascii="Times New Roman" w:hAnsi="Times New Roman" w:cs="Times New Roman"/>
            <w:sz w:val="24"/>
          </w:rPr>
          <w:t>https://t.me/Kaluga_narod/527</w:t>
        </w:r>
      </w:hyperlink>
    </w:p>
    <w:p w:rsidR="0021230F" w:rsidRDefault="0021230F" w:rsidP="005D27D2">
      <w:pPr>
        <w:pStyle w:val="aff4"/>
        <w:keepLines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pStyle w:val="aff4"/>
        <w:rPr>
          <w:rFonts w:ascii="Times New Roman" w:hAnsi="Times New Roman" w:cs="Times New Roman"/>
          <w:sz w:val="24"/>
        </w:rPr>
      </w:pPr>
    </w:p>
    <w:p w:rsidR="005D27D2" w:rsidRDefault="005D27D2" w:rsidP="005D27D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D27D2" w:rsidRDefault="005D27D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D27D2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B7" w:rsidRDefault="00E917B7">
      <w:r>
        <w:separator/>
      </w:r>
    </w:p>
  </w:endnote>
  <w:endnote w:type="continuationSeparator" w:id="0">
    <w:p w:rsidR="00E917B7" w:rsidRDefault="00E9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FA" w:rsidRDefault="003641F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95FFA" w:rsidRDefault="00E95FF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95FFA" w:rsidRDefault="003641F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23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B7" w:rsidRDefault="00E917B7">
      <w:r>
        <w:separator/>
      </w:r>
    </w:p>
  </w:footnote>
  <w:footnote w:type="continuationSeparator" w:id="0">
    <w:p w:rsidR="00E917B7" w:rsidRDefault="00E9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FA" w:rsidRDefault="003641F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FA" w:rsidRDefault="00E95FFA">
    <w:pPr>
      <w:pStyle w:val="ae"/>
      <w:rPr>
        <w:color w:val="FFFFFF"/>
        <w:sz w:val="20"/>
        <w:szCs w:val="20"/>
      </w:rPr>
    </w:pPr>
  </w:p>
  <w:p w:rsidR="00E95FFA" w:rsidRDefault="00E95FF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FA"/>
    <w:rsid w:val="001634DF"/>
    <w:rsid w:val="0021230F"/>
    <w:rsid w:val="003641F0"/>
    <w:rsid w:val="005D27D2"/>
    <w:rsid w:val="00E917B7"/>
    <w:rsid w:val="00E9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3FA1C"/>
  <w15:docId w15:val="{0D21D7C0-A434-47F4-8A5E-2A123E31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v-dzerzhinskom-rayone-devushka-na-lade-kalina-vrezalas-v-otboynik/" TargetMode="External"/><Relationship Id="rId18" Type="http://schemas.openxmlformats.org/officeDocument/2006/relationships/hyperlink" Target="https://40.mchs.gov.ru/deyatelnost/press-centr/novosti/4935003" TargetMode="External"/><Relationship Id="rId26" Type="http://schemas.openxmlformats.org/officeDocument/2006/relationships/hyperlink" Target="https://vk.com/wall-145771240_31853" TargetMode="External"/><Relationship Id="rId39" Type="http://schemas.openxmlformats.org/officeDocument/2006/relationships/hyperlink" Target="https://vk.com/wall-93925359_85972" TargetMode="External"/><Relationship Id="rId21" Type="http://schemas.openxmlformats.org/officeDocument/2006/relationships/hyperlink" Target="https://t.me/kp40ru/24496" TargetMode="External"/><Relationship Id="rId34" Type="http://schemas.openxmlformats.org/officeDocument/2006/relationships/hyperlink" Target="https://ok.ru/profile/547720108636/statuses/154757708127580" TargetMode="External"/><Relationship Id="rId42" Type="http://schemas.openxmlformats.org/officeDocument/2006/relationships/hyperlink" Target="https://t.me/Kaluga_narod/527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1/23/v-babyninskoj-derevne-zagorelsya-dvuhetazhnyj-dom/" TargetMode="External"/><Relationship Id="rId29" Type="http://schemas.openxmlformats.org/officeDocument/2006/relationships/hyperlink" Target="https://vk.com/wall-145771240_318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odin-chelovek-postradal-v-oprokinuvshemsya-folksvagene-v-dzerzhinskom-rayone/" TargetMode="External"/><Relationship Id="rId24" Type="http://schemas.openxmlformats.org/officeDocument/2006/relationships/hyperlink" Target="https://vk.com/wall-172504728_24583" TargetMode="External"/><Relationship Id="rId32" Type="http://schemas.openxmlformats.org/officeDocument/2006/relationships/hyperlink" Target="https://vk.com/wall-195249935_8873" TargetMode="External"/><Relationship Id="rId37" Type="http://schemas.openxmlformats.org/officeDocument/2006/relationships/hyperlink" Target="https://vk.com/wall-145771240_31839" TargetMode="External"/><Relationship Id="rId40" Type="http://schemas.openxmlformats.org/officeDocument/2006/relationships/hyperlink" Target="https://vk.com/wall-93925359_85972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aluga.bezformata.com/listnews/postradala-v-avarii-vrezavshis-v-otboynik/113588875/" TargetMode="External"/><Relationship Id="rId23" Type="http://schemas.openxmlformats.org/officeDocument/2006/relationships/hyperlink" Target="https://ok.ru/profile/547720108636/statuses/154758558850396" TargetMode="External"/><Relationship Id="rId28" Type="http://schemas.openxmlformats.org/officeDocument/2006/relationships/hyperlink" Target="https://vk.com/wall-93925359_85982" TargetMode="External"/><Relationship Id="rId36" Type="http://schemas.openxmlformats.org/officeDocument/2006/relationships/hyperlink" Target="https://vk.com/wall-172504728_24569" TargetMode="External"/><Relationship Id="rId10" Type="http://schemas.openxmlformats.org/officeDocument/2006/relationships/hyperlink" Target="https://pressa40.ru/odin-chelovek-postradal-v-oprokinuvshemsya-folksvagene-v-dzerzhinskom-rayone/" TargetMode="External"/><Relationship Id="rId19" Type="http://schemas.openxmlformats.org/officeDocument/2006/relationships/hyperlink" Target="https://40.mchs.gov.ru/deyatelnost/press-centr/novosti/4935003" TargetMode="External"/><Relationship Id="rId31" Type="http://schemas.openxmlformats.org/officeDocument/2006/relationships/hyperlink" Target="https://vk.com/wall-195249935_8873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aluga-news.net/incident/2023/01/23/135071.html" TargetMode="External"/><Relationship Id="rId14" Type="http://schemas.openxmlformats.org/officeDocument/2006/relationships/hyperlink" Target="https://pressa40.ru/v-dzerzhinskom-rayone-devushka-na-lade-kalina-vrezalas-v-otboynik/" TargetMode="External"/><Relationship Id="rId22" Type="http://schemas.openxmlformats.org/officeDocument/2006/relationships/hyperlink" Target="https://ok.ru/profile/547720108636/statuses/154758558850396" TargetMode="External"/><Relationship Id="rId27" Type="http://schemas.openxmlformats.org/officeDocument/2006/relationships/hyperlink" Target="https://vk.com/wall-93925359_85982" TargetMode="External"/><Relationship Id="rId30" Type="http://schemas.openxmlformats.org/officeDocument/2006/relationships/hyperlink" Target="https://vk.com/wall-145771240_31847" TargetMode="External"/><Relationship Id="rId35" Type="http://schemas.openxmlformats.org/officeDocument/2006/relationships/hyperlink" Target="https://ok.ru/profile/547720108636/statuses/154757708127580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kp40.ru/news/incidents/97230/" TargetMode="External"/><Relationship Id="rId17" Type="http://schemas.openxmlformats.org/officeDocument/2006/relationships/hyperlink" Target="https://znamkaluga.ru/2023/01/23/v-babyninskoj-derevne-zagorelsya-dvuhetazhnyj-dom/" TargetMode="External"/><Relationship Id="rId25" Type="http://schemas.openxmlformats.org/officeDocument/2006/relationships/hyperlink" Target="https://vk.com/wall-145771240_31853" TargetMode="External"/><Relationship Id="rId33" Type="http://schemas.openxmlformats.org/officeDocument/2006/relationships/hyperlink" Target="https://vk.com/wall-59434744_64639" TargetMode="External"/><Relationship Id="rId38" Type="http://schemas.openxmlformats.org/officeDocument/2006/relationships/hyperlink" Target="https://t.me/kp40ru/24483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t.me/kp40ru/24496" TargetMode="External"/><Relationship Id="rId41" Type="http://schemas.openxmlformats.org/officeDocument/2006/relationships/hyperlink" Target="https://t.me/Kaluga_narod/52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2E7E-BDE0-4B44-A06A-CD5B6E11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4</cp:revision>
  <cp:lastPrinted>2020-03-12T12:40:00Z</cp:lastPrinted>
  <dcterms:created xsi:type="dcterms:W3CDTF">2023-01-23T21:21:00Z</dcterms:created>
  <dcterms:modified xsi:type="dcterms:W3CDTF">2023-01-23T21:51:00Z</dcterms:modified>
</cp:coreProperties>
</file>