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36" w:rsidRDefault="00F63E3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36" w:rsidRDefault="00F63E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C0636" w:rsidRDefault="00F63E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C0636" w:rsidRDefault="003C06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C0636" w:rsidRDefault="001537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18 января </w:t>
                            </w:r>
                            <w:r w:rsidR="00F63E3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153733" w:rsidRDefault="00153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C0636" w:rsidRDefault="00F63E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C0636" w:rsidRDefault="00F63E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C0636" w:rsidRDefault="003C063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C0636" w:rsidRDefault="0015373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18 января </w:t>
                      </w:r>
                      <w:r w:rsidR="00F63E3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153733" w:rsidRDefault="00153733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E3" w:rsidRDefault="006B2FE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</w:p>
    <w:p w:rsidR="006B2FE3" w:rsidRDefault="006B2FE3" w:rsidP="006B2FE3">
      <w:pPr>
        <w:pStyle w:val="a9"/>
        <w:jc w:val="center"/>
        <w:rPr>
          <w:noProof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B2FE3" w:rsidRDefault="006B2FE3" w:rsidP="006B2FE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2FE3" w:rsidRDefault="006B2FE3" w:rsidP="006B2FE3">
      <w:pPr>
        <w:pStyle w:val="Base"/>
      </w:pPr>
      <w:r>
        <w:fldChar w:fldCharType="end"/>
      </w: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Pr="006B2FE3" w:rsidRDefault="006B2FE3" w:rsidP="006B2FE3">
      <w:pPr>
        <w:rPr>
          <w:rFonts w:ascii="Calibri" w:hAnsi="Calibri"/>
          <w:sz w:val="20"/>
          <w:szCs w:val="20"/>
        </w:rPr>
      </w:pPr>
    </w:p>
    <w:p w:rsidR="006B2FE3" w:rsidRDefault="006B2FE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</w:p>
    <w:p w:rsidR="003C0636" w:rsidRDefault="006B2FE3" w:rsidP="006B2FE3">
      <w:pPr>
        <w:tabs>
          <w:tab w:val="left" w:pos="1535"/>
        </w:tabs>
        <w:jc w:val="left"/>
      </w:pPr>
      <w:r>
        <w:rPr>
          <w:rFonts w:ascii="Calibri" w:hAnsi="Calibri"/>
          <w:sz w:val="20"/>
          <w:szCs w:val="20"/>
        </w:rPr>
        <w:tab/>
      </w:r>
      <w:r w:rsidR="00F63E30" w:rsidRPr="006B2FE3">
        <w:rPr>
          <w:rFonts w:ascii="Calibri" w:hAnsi="Calibri"/>
          <w:sz w:val="20"/>
          <w:szCs w:val="20"/>
        </w:rPr>
        <w:br w:type="page"/>
      </w:r>
    </w:p>
    <w:p w:rsidR="00440F2E" w:rsidRDefault="00440F2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0F2E" w:rsidRPr="00440F2E" w:rsidRDefault="00440F2E" w:rsidP="00440F2E">
      <w:pPr>
        <w:pStyle w:val="aff1"/>
        <w:keepNext/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44"/>
        </w:rPr>
      </w:pPr>
      <w:r w:rsidRPr="00440F2E">
        <w:rPr>
          <w:rFonts w:ascii="Times New Roman" w:hAnsi="Times New Roman" w:cs="Times New Roman"/>
          <w:b/>
          <w:color w:val="1F3864" w:themeColor="accent1" w:themeShade="80"/>
          <w:sz w:val="44"/>
          <w:szCs w:val="44"/>
        </w:rPr>
        <w:t>СМИ</w:t>
      </w:r>
    </w:p>
    <w:p w:rsidR="00440F2E" w:rsidRDefault="00440F2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Перекрестясь, и – в воду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и в этом году, по оценкам ГУ МЧС Калужской области, к обустроенным купелям и иорданям могут прийти около 7 000 человек. Поэтому спасатели наравне с муниципальными службами стараются, чтобы эти окунания прошли для калужан безопасно, еще за несколько дней до праздника проводя соответствующую подготовку.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 Калуга</w:t>
        </w:r>
      </w:hyperlink>
    </w:p>
    <w:p w:rsidR="00153733" w:rsidRDefault="008625D4">
      <w:pPr>
        <w:pStyle w:val="aff4"/>
        <w:keepLines/>
        <w:rPr>
          <w:rFonts w:ascii="Times New Roman" w:hAnsi="Times New Roman" w:cs="Times New Roman"/>
          <w:color w:val="0000FF"/>
          <w:sz w:val="24"/>
        </w:rPr>
      </w:pPr>
      <w:hyperlink r:id="rId10" w:history="1">
        <w:r w:rsidR="00B53059" w:rsidRPr="003B2E1F">
          <w:rPr>
            <w:rStyle w:val="a5"/>
            <w:rFonts w:ascii="Times New Roman" w:hAnsi="Times New Roman" w:cs="Times New Roman"/>
            <w:sz w:val="24"/>
          </w:rPr>
          <w:t>https://znamkaluga.ru/2023/01/18/perekrestyas-i-v-vodu/</w:t>
        </w:r>
      </w:hyperlink>
    </w:p>
    <w:p w:rsidR="00B53059" w:rsidRDefault="006B2FE3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11" w:history="1">
        <w:r w:rsidRPr="00106A4C">
          <w:rPr>
            <w:rStyle w:val="a5"/>
            <w:rFonts w:ascii="Times New Roman" w:hAnsi="Times New Roman" w:cs="Times New Roman"/>
            <w:sz w:val="24"/>
          </w:rPr>
          <w:t>https://obninsk.name/news47583.htm</w:t>
        </w:r>
      </w:hyperlink>
    </w:p>
    <w:p w:rsidR="006B2FE3" w:rsidRDefault="006B2FE3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12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https://vk.com/wall-151597522_53311</w:t>
        </w:r>
      </w:hyperlink>
    </w:p>
    <w:p w:rsidR="006B2FE3" w:rsidRPr="00B53059" w:rsidRDefault="006B2FE3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6B2FE3">
        <w:rPr>
          <w:rFonts w:ascii="Times New Roman" w:hAnsi="Times New Roman" w:cs="Times New Roman"/>
          <w:color w:val="0000FF"/>
          <w:sz w:val="24"/>
          <w:u w:val="single"/>
        </w:rPr>
        <w:t>https://vk.com/wall-216412562_11</w:t>
      </w:r>
    </w:p>
    <w:p w:rsidR="003C0636" w:rsidRPr="00153733" w:rsidRDefault="003C0636">
      <w:pPr>
        <w:pStyle w:val="aff4"/>
        <w:rPr>
          <w:rFonts w:ascii="Times New Roman" w:hAnsi="Times New Roman" w:cs="Times New Roman"/>
          <w:color w:val="0000FF"/>
          <w:sz w:val="24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калужан о сильном ветре 19 января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января в Калужской области прогнозируют сильный  ветер  до 14-18 м/с. Об этом сегодня, 18 января, сообщили в ГУ МЧС России по Калужской области.</w:t>
      </w:r>
    </w:p>
    <w:p w:rsidR="003C0636" w:rsidRPr="007A5CD5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Завтра в Калуге весь день будет лить небольшой дождь, а температура продержится на уровне +1...+3ºС.  </w:t>
      </w:r>
      <w:hyperlink r:id="rId13" w:history="1">
        <w:r w:rsidRPr="007A5CD5">
          <w:rPr>
            <w:rStyle w:val="a5"/>
            <w:rFonts w:ascii="Times New Roman" w:hAnsi="Times New Roman" w:cs="Times New Roman"/>
            <w:sz w:val="24"/>
            <w:lang w:val="en-US"/>
          </w:rPr>
          <w:t xml:space="preserve">BezFormata </w:t>
        </w:r>
        <w:r>
          <w:rPr>
            <w:rStyle w:val="a5"/>
            <w:rFonts w:ascii="Times New Roman" w:hAnsi="Times New Roman" w:cs="Times New Roman"/>
            <w:sz w:val="24"/>
          </w:rPr>
          <w:t>Калуга</w:t>
        </w:r>
      </w:hyperlink>
    </w:p>
    <w:p w:rsidR="00153733" w:rsidRPr="007A5CD5" w:rsidRDefault="008625D4">
      <w:pPr>
        <w:pStyle w:val="aff4"/>
        <w:keepLines/>
        <w:rPr>
          <w:rFonts w:ascii="Times New Roman" w:hAnsi="Times New Roman" w:cs="Times New Roman"/>
          <w:color w:val="0000FF"/>
          <w:sz w:val="24"/>
          <w:lang w:val="en-US"/>
        </w:rPr>
      </w:pPr>
      <w:hyperlink r:id="rId14" w:history="1">
        <w:r w:rsidR="00DA0917" w:rsidRPr="007A5CD5">
          <w:rPr>
            <w:rStyle w:val="a5"/>
            <w:rFonts w:ascii="Times New Roman" w:hAnsi="Times New Roman" w:cs="Times New Roman"/>
            <w:sz w:val="24"/>
            <w:lang w:val="en-US"/>
          </w:rPr>
          <w:t>https://znamkaluga.ru/2023/01/18/perekrestyas-i-v-vodu/</w:t>
        </w:r>
      </w:hyperlink>
    </w:p>
    <w:p w:rsidR="00DA0917" w:rsidRPr="007A5CD5" w:rsidRDefault="00DA0917">
      <w:pPr>
        <w:pStyle w:val="aff4"/>
        <w:keepLines/>
        <w:rPr>
          <w:rFonts w:ascii="Times New Roman" w:hAnsi="Times New Roman" w:cs="Times New Roman"/>
          <w:color w:val="0000FF"/>
          <w:sz w:val="24"/>
          <w:lang w:val="en-US"/>
        </w:rPr>
      </w:pPr>
      <w:r w:rsidRPr="007A5CD5">
        <w:rPr>
          <w:rFonts w:ascii="Times New Roman" w:hAnsi="Times New Roman" w:cs="Times New Roman"/>
          <w:color w:val="0000FF"/>
          <w:sz w:val="24"/>
          <w:lang w:val="en-US"/>
        </w:rPr>
        <w:t>https://kaluga.bezformata.com/listnews/regione-ozhidaetsya-usilenie-vetra/113455945/</w:t>
      </w:r>
    </w:p>
    <w:p w:rsidR="003C0636" w:rsidRPr="007A5CD5" w:rsidRDefault="003C0636">
      <w:pPr>
        <w:pStyle w:val="aff4"/>
        <w:rPr>
          <w:rFonts w:ascii="Times New Roman" w:hAnsi="Times New Roman" w:cs="Times New Roman"/>
          <w:color w:val="0000FF"/>
          <w:sz w:val="24"/>
          <w:lang w:val="en-US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калужан о сильном ветре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со ссылкой на ФГБУ "Центральный УГМС" предупреждает жителей региона об усилении ветра.В период с 17 часов 18 января до 9 часов 19 января по Калужской области ожидается усиление юго-восточного ветра порывами от 13 до 18 м/с. При усилении ветра спасатели МЧС рекомендуют ограничить выход...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 "Калуга"</w:t>
        </w:r>
      </w:hyperlink>
    </w:p>
    <w:p w:rsidR="00DA0917" w:rsidRPr="00DA0917" w:rsidRDefault="008625D4" w:rsidP="00DA091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DA0917" w:rsidRPr="003B2E1F">
          <w:rPr>
            <w:rStyle w:val="a5"/>
            <w:rFonts w:ascii="Times New Roman" w:hAnsi="Times New Roman" w:cs="Times New Roman"/>
            <w:sz w:val="24"/>
          </w:rPr>
          <w:t>http://gtrk-kaluga.ru/news/obschestvo/news-39857</w:t>
        </w:r>
      </w:hyperlink>
    </w:p>
    <w:p w:rsidR="003C0636" w:rsidRDefault="008625D4" w:rsidP="00DA0917">
      <w:pPr>
        <w:pStyle w:val="aff4"/>
        <w:rPr>
          <w:rFonts w:ascii="Times New Roman" w:hAnsi="Times New Roman" w:cs="Times New Roman"/>
          <w:color w:val="0000FF"/>
          <w:sz w:val="24"/>
        </w:rPr>
      </w:pPr>
      <w:hyperlink r:id="rId17" w:history="1">
        <w:r w:rsidR="00DA0917" w:rsidRPr="003B2E1F">
          <w:rPr>
            <w:rStyle w:val="a5"/>
            <w:rFonts w:ascii="Times New Roman" w:hAnsi="Times New Roman" w:cs="Times New Roman"/>
            <w:sz w:val="24"/>
          </w:rPr>
          <w:t>https://znamkaluga.ru/2023/01/18/sinoptiki-preduprezhdayut-kaluzhan-o-silnom-vetre/</w:t>
        </w:r>
      </w:hyperlink>
    </w:p>
    <w:p w:rsidR="003C0636" w:rsidRDefault="00B84401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  <w:hyperlink r:id="rId18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https://vk.com/wall-151597522_53317</w:t>
        </w:r>
      </w:hyperlink>
    </w:p>
    <w:p w:rsidR="00B84401" w:rsidRDefault="00CA42A1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  <w:hyperlink r:id="rId19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https://vk.com/wall383696056_8097</w:t>
        </w:r>
      </w:hyperlink>
    </w:p>
    <w:p w:rsidR="00CA42A1" w:rsidRDefault="00CA42A1" w:rsidP="00440F2E">
      <w:pPr>
        <w:rPr>
          <w:color w:val="0000FF"/>
          <w:u w:val="single"/>
        </w:rPr>
      </w:pPr>
      <w:r w:rsidRPr="00CA42A1">
        <w:rPr>
          <w:rFonts w:eastAsia="Arial"/>
          <w:color w:val="0000FF"/>
          <w:u w:val="single"/>
          <w:shd w:val="clear" w:color="auto" w:fill="FFFFFF"/>
        </w:rPr>
        <w:t>https://znamkaluga.ru/2023/01/18/sinoptiki-preduprezhdayut-kaluzhan-o-silnom-vetre/</w:t>
      </w:r>
    </w:p>
    <w:p w:rsidR="00B84401" w:rsidRDefault="00B84401">
      <w:pPr>
        <w:pStyle w:val="aff4"/>
        <w:rPr>
          <w:rFonts w:ascii="Times New Roman" w:hAnsi="Times New Roman" w:cs="Times New Roman"/>
          <w:sz w:val="24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11-летняя девочка госпитализирована после ДТП с переворотом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 УГИБДД по Калужской области, водитель машины не пострадал. Но его 11-летнюю пассажирку пришлось госпитализировать с травмами разной степени тяжести. 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 "Калужская неделя"</w:t>
        </w:r>
      </w:hyperlink>
    </w:p>
    <w:p w:rsidR="00DA0917" w:rsidRDefault="008625D4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1" w:history="1">
        <w:r w:rsidR="00DA0917" w:rsidRPr="003B2E1F">
          <w:rPr>
            <w:rStyle w:val="a5"/>
            <w:rFonts w:ascii="Times New Roman" w:hAnsi="Times New Roman" w:cs="Times New Roman"/>
            <w:sz w:val="24"/>
          </w:rPr>
          <w:t>https://nedelya40.ru/11-letnyaya-devochka-gospitalizirovana-posle-dtp-s-perevorotom_213351/</w:t>
        </w:r>
      </w:hyperlink>
    </w:p>
    <w:p w:rsidR="00DA0917" w:rsidRPr="00DA0917" w:rsidRDefault="00DA0917" w:rsidP="00440F2E">
      <w:pPr>
        <w:rPr>
          <w:color w:val="0000FF"/>
          <w:u w:val="single"/>
        </w:rPr>
      </w:pPr>
      <w:r w:rsidRPr="00DA0917">
        <w:rPr>
          <w:rFonts w:eastAsia="Arial"/>
          <w:color w:val="0000FF"/>
          <w:u w:val="single"/>
          <w:shd w:val="clear" w:color="auto" w:fill="FFFFFF"/>
        </w:rPr>
        <w:t>https://kaluga.bezformata.com/listnews/regione-ozhidaetsya-usilenie-vetra/113455945/</w:t>
      </w:r>
    </w:p>
    <w:p w:rsidR="003C0636" w:rsidRPr="00DA0917" w:rsidRDefault="003C0636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фура врезалась в отбойник, водитель погиб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мужчина 1956 года рождения за рулем фуры «ДАФ», двигаясь со стороны Москвы в сторону Калуги, не справился с управлением и врезался в отбойник.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скончался от полученных травм.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3C0636" w:rsidRDefault="00DA0917" w:rsidP="00440F2E">
      <w:pPr>
        <w:pStyle w:val="aff4"/>
        <w:keepLines/>
        <w:rPr>
          <w:rFonts w:ascii="Times New Roman" w:hAnsi="Times New Roman" w:cs="Times New Roman"/>
          <w:sz w:val="24"/>
        </w:rPr>
      </w:pPr>
      <w:r w:rsidRPr="00DA0917">
        <w:rPr>
          <w:rFonts w:ascii="Times New Roman" w:hAnsi="Times New Roman" w:cs="Times New Roman"/>
          <w:color w:val="0000FF"/>
          <w:sz w:val="24"/>
          <w:u w:val="single"/>
        </w:rPr>
        <w:t>https://pressa40.ru/v-kaluzhskoy-oblasti-fura-vrezalas-v-otboynik-voditel-pogib/</w:t>
      </w:r>
    </w:p>
    <w:p w:rsidR="003C0636" w:rsidRDefault="003C0636">
      <w:pPr>
        <w:pStyle w:val="aff4"/>
        <w:rPr>
          <w:rFonts w:ascii="Times New Roman" w:hAnsi="Times New Roman" w:cs="Times New Roman"/>
          <w:sz w:val="24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область предупредили об очередной погодной опасности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Пожалуйста, обратите особое внимание при проезде вблизи образовательных учреждений. Жизнь пешеходов в Ваших руках! Будьте внимательны и осторожны!" - обращается к автолюбителям пресс-служба ГУ МЧС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 новостей Калуги</w:t>
        </w:r>
      </w:hyperlink>
    </w:p>
    <w:p w:rsidR="00B53059" w:rsidRPr="00B53059" w:rsidRDefault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B53059">
        <w:rPr>
          <w:rFonts w:ascii="Times New Roman" w:hAnsi="Times New Roman" w:cs="Times New Roman"/>
          <w:color w:val="0000FF"/>
          <w:sz w:val="24"/>
          <w:u w:val="single"/>
        </w:rPr>
        <w:lastRenderedPageBreak/>
        <w:t>http://kaluga-news.net/incident/2023/01/18/134520.html</w:t>
      </w:r>
    </w:p>
    <w:p w:rsidR="003C0636" w:rsidRPr="00B53059" w:rsidRDefault="003C0636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января в Калужской области прогнозируют сильный ветер и гололёд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</w:t>
      </w:r>
      <w:r w:rsidR="00AD404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я в Калуге температура воздуха поднимется до +2ºС, а вечером начнётся дождь. Атмосферное давление продержится на отметке 743-744  мм.рт.ст.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 Калуга</w:t>
        </w:r>
      </w:hyperlink>
    </w:p>
    <w:p w:rsidR="00B53059" w:rsidRDefault="00440F2E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5" w:history="1">
        <w:r w:rsidRPr="00106A4C">
          <w:rPr>
            <w:rStyle w:val="a5"/>
            <w:rFonts w:ascii="Times New Roman" w:hAnsi="Times New Roman" w:cs="Times New Roman"/>
            <w:sz w:val="24"/>
          </w:rPr>
          <w:t>https://kaluga.bezformata.com/listnews/kaluzhskoy-oblasti-prognoziruyut-silniy/113437288/</w:t>
        </w:r>
      </w:hyperlink>
    </w:p>
    <w:p w:rsidR="00440F2E" w:rsidRPr="00B53059" w:rsidRDefault="00440F2E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440F2E">
        <w:rPr>
          <w:rFonts w:ascii="Times New Roman" w:hAnsi="Times New Roman" w:cs="Times New Roman"/>
          <w:color w:val="0000FF"/>
          <w:sz w:val="24"/>
          <w:u w:val="single"/>
        </w:rPr>
        <w:t>https://vk.com/wall-70062094_32500</w:t>
      </w:r>
    </w:p>
    <w:p w:rsidR="003C0636" w:rsidRPr="00B53059" w:rsidRDefault="003C0636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«Камаз» столкнулся с «Газелью»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работники скорой помощи. Как сообщает ГУ МЧС России по Калужской области, в ликвидации последствий аварии участвовали 9 человек и 3 единицы техники. 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 "Ника"</w:t>
        </w:r>
      </w:hyperlink>
    </w:p>
    <w:p w:rsidR="00B53059" w:rsidRPr="00B53059" w:rsidRDefault="00B53059" w:rsidP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B53059">
        <w:rPr>
          <w:rFonts w:ascii="Times New Roman" w:hAnsi="Times New Roman" w:cs="Times New Roman"/>
          <w:color w:val="0000FF"/>
          <w:sz w:val="24"/>
          <w:u w:val="single"/>
        </w:rPr>
        <w:t>https://pressa40.ru/na-kievskoy-trasse-stolknulis-kamaz-i-gazel/</w:t>
      </w:r>
    </w:p>
    <w:p w:rsidR="00B53059" w:rsidRDefault="00CA42A1" w:rsidP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7" w:history="1">
        <w:r w:rsidRPr="00106A4C">
          <w:rPr>
            <w:rStyle w:val="a5"/>
            <w:rFonts w:ascii="Times New Roman" w:hAnsi="Times New Roman" w:cs="Times New Roman"/>
            <w:sz w:val="24"/>
          </w:rPr>
          <w:t>https://nikatv.ru/news/short/V-Kaluzhskoy-oblasti-Kamaz-stolknulsya-s-Gazelyu-</w:t>
        </w:r>
      </w:hyperlink>
    </w:p>
    <w:p w:rsidR="00CA42A1" w:rsidRDefault="006B2FE3" w:rsidP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8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https://vk.com/wall774160888_482</w:t>
        </w:r>
      </w:hyperlink>
    </w:p>
    <w:p w:rsidR="006B2FE3" w:rsidRDefault="006B2FE3" w:rsidP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hyperlink r:id="rId29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https://vk.com/wall-145771240_31754</w:t>
        </w:r>
      </w:hyperlink>
    </w:p>
    <w:p w:rsidR="00B53059" w:rsidRPr="00B53059" w:rsidRDefault="006B2FE3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6B2FE3">
        <w:rPr>
          <w:rFonts w:ascii="Times New Roman" w:hAnsi="Times New Roman" w:cs="Times New Roman"/>
          <w:color w:val="0000FF"/>
          <w:sz w:val="24"/>
          <w:u w:val="single"/>
        </w:rPr>
        <w:t>https://vk.com/@nikafm40-rss-1624153211-1791136752</w:t>
      </w:r>
    </w:p>
    <w:p w:rsidR="003C0636" w:rsidRPr="00B53059" w:rsidRDefault="003C0636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загорелся в Калужской области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C0636" w:rsidRDefault="00F63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на улице Первомайской загорелся частный жилой дом.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удалось потушить огонь.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53059" w:rsidRPr="00B53059" w:rsidRDefault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B53059">
        <w:rPr>
          <w:rFonts w:ascii="Times New Roman" w:hAnsi="Times New Roman" w:cs="Times New Roman"/>
          <w:color w:val="0000FF"/>
          <w:sz w:val="24"/>
          <w:u w:val="single"/>
        </w:rPr>
        <w:t>https://www.kp40.ru/news/incidents/97081/</w:t>
      </w:r>
    </w:p>
    <w:p w:rsidR="003C0636" w:rsidRDefault="00AE6813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https://vk.com/wall-82003693_474468</w:t>
        </w:r>
      </w:hyperlink>
    </w:p>
    <w:p w:rsidR="00AE6813" w:rsidRDefault="006B2FE3" w:rsidP="00AE681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106A4C">
          <w:rPr>
            <w:rStyle w:val="a5"/>
            <w:rFonts w:ascii="Times New Roman" w:hAnsi="Times New Roman" w:cs="Times New Roman"/>
            <w:sz w:val="24"/>
          </w:rPr>
          <w:t>https://www.kaluga.kp.ru/online/news/5101196/</w:t>
        </w:r>
      </w:hyperlink>
    </w:p>
    <w:p w:rsidR="00AE6813" w:rsidRDefault="006B2FE3" w:rsidP="00440F2E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https://vk.com/wall-195249935_8791</w:t>
        </w:r>
      </w:hyperlink>
    </w:p>
    <w:p w:rsidR="00AE6813" w:rsidRDefault="00AE6813">
      <w:pPr>
        <w:pStyle w:val="aff4"/>
        <w:rPr>
          <w:rFonts w:ascii="Times New Roman" w:hAnsi="Times New Roman" w:cs="Times New Roman"/>
          <w:sz w:val="24"/>
        </w:rPr>
      </w:pPr>
    </w:p>
    <w:p w:rsidR="003C0636" w:rsidRDefault="00F63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«Не делайте это ради хайпа», - такой совет дают спасатели обнинцам, которые решили окунуться на Крещение</w:t>
      </w:r>
    </w:p>
    <w:p w:rsidR="003C0636" w:rsidRDefault="00F63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«Омовение – это особая процедура, - отмечает начальник ПСО №3 ГУ МЧС по Калужской области Иван Дьяченко. – Не стоит это делать ради хайпа или по веянию моды.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 "НГ-Регион"</w:t>
        </w:r>
      </w:hyperlink>
    </w:p>
    <w:p w:rsidR="00B53059" w:rsidRPr="00B53059" w:rsidRDefault="00B53059">
      <w:pPr>
        <w:pStyle w:val="aff4"/>
        <w:keepLines/>
        <w:rPr>
          <w:rFonts w:ascii="Times New Roman" w:hAnsi="Times New Roman" w:cs="Times New Roman"/>
          <w:color w:val="0000FF"/>
          <w:sz w:val="24"/>
          <w:u w:val="single"/>
        </w:rPr>
      </w:pPr>
      <w:r w:rsidRPr="00B53059">
        <w:rPr>
          <w:rFonts w:ascii="Times New Roman" w:hAnsi="Times New Roman" w:cs="Times New Roman"/>
          <w:color w:val="0000FF"/>
          <w:sz w:val="24"/>
          <w:u w:val="single"/>
        </w:rPr>
        <w:t>http://ngregion.ru/novosti/ne-delajte-eto-radi-khajpa-takoj-sovet-dayut-spasateli-obnintsam-kotorye-reshili-okunutsya-na-kreshchenie</w:t>
      </w:r>
    </w:p>
    <w:p w:rsidR="003C0636" w:rsidRDefault="006B2FE3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  <w:hyperlink r:id="rId35" w:history="1">
        <w:r w:rsidRPr="00106A4C">
          <w:rPr>
            <w:rStyle w:val="a5"/>
            <w:rFonts w:ascii="Times New Roman" w:hAnsi="Times New Roman" w:cs="Times New Roman"/>
            <w:sz w:val="24"/>
          </w:rPr>
          <w:t>https://ok.ru/group/56542305714290/topic/155811775805554</w:t>
        </w:r>
      </w:hyperlink>
    </w:p>
    <w:p w:rsidR="007A5CD5" w:rsidRDefault="006B2FE3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  <w:r w:rsidRPr="006B2FE3">
        <w:rPr>
          <w:rFonts w:ascii="Times New Roman" w:hAnsi="Times New Roman" w:cs="Times New Roman"/>
          <w:color w:val="0000FF"/>
          <w:sz w:val="24"/>
          <w:u w:val="single"/>
        </w:rPr>
        <w:t>https://t.me/narodobninsk/5979</w:t>
      </w:r>
    </w:p>
    <w:p w:rsidR="007A5CD5" w:rsidRDefault="007A5CD5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7A5CD5" w:rsidRDefault="007A5CD5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7A5CD5" w:rsidRDefault="007A5CD5">
      <w:pPr>
        <w:jc w:val="left"/>
        <w:rPr>
          <w:rFonts w:eastAsia="Arial"/>
          <w:color w:val="0000FF"/>
          <w:u w:val="single"/>
          <w:shd w:val="clear" w:color="auto" w:fill="FFFFFF"/>
        </w:rPr>
      </w:pPr>
      <w:r>
        <w:rPr>
          <w:color w:val="0000FF"/>
          <w:u w:val="single"/>
        </w:rPr>
        <w:br w:type="page"/>
      </w:r>
    </w:p>
    <w:p w:rsidR="007A5CD5" w:rsidRPr="0078716A" w:rsidRDefault="00440F2E" w:rsidP="00440F2E">
      <w:pPr>
        <w:pStyle w:val="aff4"/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44"/>
        </w:rPr>
      </w:pPr>
      <w:r w:rsidRPr="0078716A">
        <w:rPr>
          <w:rFonts w:ascii="Times New Roman" w:hAnsi="Times New Roman" w:cs="Times New Roman"/>
          <w:b/>
          <w:color w:val="1F3864" w:themeColor="accent1" w:themeShade="80"/>
          <w:sz w:val="44"/>
          <w:szCs w:val="44"/>
        </w:rPr>
        <w:lastRenderedPageBreak/>
        <w:t>Соцмедиа</w:t>
      </w:r>
    </w:p>
    <w:p w:rsidR="007A5CD5" w:rsidRDefault="007A5CD5" w:rsidP="007A5CD5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5CD5" w:rsidRDefault="007A5CD5" w:rsidP="007A5C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ДЗЕРЖИНСКИЙ РАЙОН ONLINE | Товарково/ Кондрово,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весь конфискат с таможни отправят военным и спасателям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Калужской области весь конфискат с таможни отправят военным и спасателям. Об этом 17 января на странице в соцсетях сообщил Владислав Шапша.  </w:t>
      </w:r>
    </w:p>
    <w:p w:rsidR="007A5CD5" w:rsidRDefault="007A5CD5" w:rsidP="007A5C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5CD5" w:rsidRDefault="00CA42A1" w:rsidP="00440F2E">
      <w:pPr>
        <w:pStyle w:val="aff4"/>
        <w:keepLines/>
        <w:rPr>
          <w:rFonts w:ascii="Times New Roman" w:hAnsi="Times New Roman" w:cs="Times New Roman"/>
          <w:sz w:val="24"/>
        </w:rPr>
      </w:pPr>
      <w:r w:rsidRPr="00CA42A1">
        <w:rPr>
          <w:rFonts w:ascii="Times New Roman" w:hAnsi="Times New Roman" w:cs="Times New Roman"/>
          <w:color w:val="0000FF"/>
          <w:sz w:val="24"/>
          <w:u w:val="single"/>
        </w:rPr>
        <w:t>https://vk.com/wall-28609779_142098</w:t>
      </w:r>
    </w:p>
    <w:p w:rsidR="007A5CD5" w:rsidRPr="00CA42A1" w:rsidRDefault="007A5CD5" w:rsidP="007A5CD5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p w:rsidR="007A5CD5" w:rsidRDefault="007A5CD5" w:rsidP="007A5C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19 января, с сохранением до конца суток, по Калужской области ночью временами ожидаются порывы ветра 13-18 м/с. </w:t>
      </w:r>
    </w:p>
    <w:p w:rsidR="007A5CD5" w:rsidRDefault="007A5CD5" w:rsidP="007A5C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5CD5" w:rsidRDefault="00CA42A1" w:rsidP="00AE6813">
      <w:pPr>
        <w:pStyle w:val="aff4"/>
        <w:keepLines/>
        <w:rPr>
          <w:rFonts w:ascii="Times New Roman" w:hAnsi="Times New Roman" w:cs="Times New Roman"/>
          <w:sz w:val="24"/>
        </w:rPr>
      </w:pPr>
      <w:r w:rsidRPr="00CA42A1">
        <w:rPr>
          <w:rFonts w:ascii="Times New Roman" w:hAnsi="Times New Roman" w:cs="Times New Roman"/>
          <w:color w:val="0000FF"/>
          <w:sz w:val="24"/>
          <w:u w:val="single"/>
        </w:rPr>
        <w:t>https://ok.ru/profile/547720108636/statuses/154743077018972</w:t>
      </w:r>
    </w:p>
    <w:p w:rsidR="007A5CD5" w:rsidRDefault="00CA42A1" w:rsidP="00440F2E">
      <w:pPr>
        <w:pStyle w:val="aff4"/>
        <w:keepLines/>
        <w:rPr>
          <w:rFonts w:ascii="Times New Roman" w:hAnsi="Times New Roman" w:cs="Times New Roman"/>
          <w:sz w:val="24"/>
        </w:rPr>
      </w:pPr>
      <w:r w:rsidRPr="00CA42A1">
        <w:rPr>
          <w:rFonts w:ascii="Times New Roman" w:hAnsi="Times New Roman" w:cs="Times New Roman"/>
          <w:color w:val="0000FF"/>
          <w:sz w:val="24"/>
          <w:u w:val="single"/>
        </w:rPr>
        <w:t>https://vk.com/wall206442860_13335</w:t>
      </w:r>
    </w:p>
    <w:p w:rsidR="007A5CD5" w:rsidRDefault="007A5CD5" w:rsidP="007A5CD5">
      <w:pPr>
        <w:pStyle w:val="aff4"/>
        <w:rPr>
          <w:rFonts w:ascii="Times New Roman" w:hAnsi="Times New Roman" w:cs="Times New Roman"/>
          <w:sz w:val="24"/>
        </w:rPr>
      </w:pPr>
    </w:p>
    <w:p w:rsidR="007A5CD5" w:rsidRDefault="007A5CD5" w:rsidP="007A5C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🚒Гостями в студии были заместитель начальника управления надзорной деятельности главного управления МЧС России по Калужской области подполковник внутренней службы Алексей Юрьевич Петрушин и главный специалист-эксперт отдела безопасности людей на водных объектах Государственной инспекции по маломерным судам Татьяна Петровна Туманова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5CD5" w:rsidRDefault="006B2FE3" w:rsidP="007A5CD5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106A4C">
          <w:rPr>
            <w:rStyle w:val="a5"/>
            <w:rFonts w:ascii="Times New Roman" w:hAnsi="Times New Roman" w:cs="Times New Roman"/>
            <w:sz w:val="24"/>
          </w:rPr>
          <w:t>https://ok.ru/profile/547720108636/statuses/154742971833692</w:t>
        </w:r>
      </w:hyperlink>
    </w:p>
    <w:p w:rsidR="006B2FE3" w:rsidRDefault="006B2FE3" w:rsidP="007A5CD5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https://vk.com/wall-172504728_24333</w:t>
        </w:r>
      </w:hyperlink>
    </w:p>
    <w:p w:rsidR="007A5CD5" w:rsidRDefault="007A5CD5" w:rsidP="007A5CD5">
      <w:pPr>
        <w:pStyle w:val="aff4"/>
        <w:rPr>
          <w:rFonts w:ascii="Times New Roman" w:hAnsi="Times New Roman" w:cs="Times New Roman"/>
          <w:sz w:val="24"/>
        </w:rPr>
      </w:pPr>
    </w:p>
    <w:p w:rsidR="007A5CD5" w:rsidRDefault="007A5CD5" w:rsidP="007A5C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улице Волостной огонь уничтожил деревянный дом, разделенный на две квартиры.  </w:t>
      </w:r>
    </w:p>
    <w:p w:rsidR="007A5CD5" w:rsidRDefault="007A5CD5" w:rsidP="007A5C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2FE3" w:rsidRDefault="006B2FE3" w:rsidP="007A5CD5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https://vk.com/wall-93925359_85827</w:t>
        </w:r>
      </w:hyperlink>
    </w:p>
    <w:p w:rsidR="006B2FE3" w:rsidRDefault="006B2FE3" w:rsidP="007A5CD5">
      <w:pPr>
        <w:pStyle w:val="aff4"/>
        <w:keepLines/>
        <w:rPr>
          <w:rFonts w:ascii="Times New Roman" w:hAnsi="Times New Roman" w:cs="Times New Roman"/>
          <w:sz w:val="24"/>
        </w:rPr>
      </w:pPr>
    </w:p>
    <w:p w:rsidR="007A5CD5" w:rsidRDefault="007A5CD5" w:rsidP="007A5CD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Организатор_медиа_Сухиничи,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Их безопасность обеспечат сотрудники Главного управления МЧС России по Калужской области. </w:t>
      </w:r>
    </w:p>
    <w:p w:rsidR="007A5CD5" w:rsidRDefault="007A5CD5" w:rsidP="007A5CD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Сухиничском районе для крещенского купания отведено два места – ключ «Баевка» в Сухиничах, а именно городская купель, освященная в честь Смоленской иконы Божией матери, и купель в деревне Волково (Сельское поселение «Село Шлиппово»). </w:t>
      </w:r>
    </w:p>
    <w:p w:rsidR="007A5CD5" w:rsidRDefault="007A5CD5" w:rsidP="007A5CD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2FE3" w:rsidRDefault="006B2FE3" w:rsidP="007A5CD5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106A4C">
          <w:rPr>
            <w:rStyle w:val="a5"/>
            <w:rFonts w:ascii="Times New Roman" w:hAnsi="Times New Roman" w:cs="Times New Roman"/>
            <w:sz w:val="24"/>
          </w:rPr>
          <w:t>https://vk.com/wall-69365723_24011</w:t>
        </w:r>
      </w:hyperlink>
    </w:p>
    <w:p w:rsidR="007A5CD5" w:rsidRDefault="007A5CD5" w:rsidP="007A5CD5">
      <w:pPr>
        <w:pStyle w:val="aff4"/>
        <w:rPr>
          <w:rFonts w:ascii="Times New Roman" w:hAnsi="Times New Roman" w:cs="Times New Roman"/>
          <w:sz w:val="24"/>
        </w:rPr>
      </w:pPr>
    </w:p>
    <w:p w:rsidR="007A5CD5" w:rsidRDefault="007A5CD5" w:rsidP="007A5CD5">
      <w:pPr>
        <w:pStyle w:val="aff4"/>
        <w:rPr>
          <w:rFonts w:ascii="Times New Roman" w:hAnsi="Times New Roman" w:cs="Times New Roman"/>
          <w:sz w:val="24"/>
        </w:rPr>
      </w:pPr>
    </w:p>
    <w:p w:rsidR="007A5CD5" w:rsidRDefault="007A5CD5" w:rsidP="007A5CD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A5CD5" w:rsidRDefault="007A5CD5">
      <w:pPr>
        <w:pStyle w:val="aff4"/>
        <w:rPr>
          <w:rFonts w:ascii="Times New Roman" w:hAnsi="Times New Roman" w:cs="Times New Roman"/>
          <w:color w:val="0000FF"/>
          <w:sz w:val="24"/>
          <w:u w:val="single"/>
        </w:rPr>
      </w:pPr>
    </w:p>
    <w:sectPr w:rsidR="007A5CD5">
      <w:headerReference w:type="default" r:id="rId45"/>
      <w:footerReference w:type="even" r:id="rId46"/>
      <w:footerReference w:type="default" r:id="rId47"/>
      <w:headerReference w:type="first" r:id="rId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D4" w:rsidRDefault="008625D4">
      <w:r>
        <w:separator/>
      </w:r>
    </w:p>
  </w:endnote>
  <w:endnote w:type="continuationSeparator" w:id="0">
    <w:p w:rsidR="008625D4" w:rsidRDefault="008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36" w:rsidRDefault="00F63E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0636" w:rsidRDefault="003C063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C0636" w:rsidRDefault="00F63E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71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D4" w:rsidRDefault="008625D4">
      <w:r>
        <w:separator/>
      </w:r>
    </w:p>
  </w:footnote>
  <w:footnote w:type="continuationSeparator" w:id="0">
    <w:p w:rsidR="008625D4" w:rsidRDefault="008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36" w:rsidRDefault="00F63E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36" w:rsidRDefault="003C0636">
    <w:pPr>
      <w:pStyle w:val="ae"/>
      <w:rPr>
        <w:color w:val="FFFFFF"/>
        <w:sz w:val="20"/>
        <w:szCs w:val="20"/>
      </w:rPr>
    </w:pPr>
  </w:p>
  <w:p w:rsidR="003C0636" w:rsidRDefault="003C063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3DF57ED"/>
    <w:multiLevelType w:val="multilevel"/>
    <w:tmpl w:val="E85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36"/>
    <w:rsid w:val="00153733"/>
    <w:rsid w:val="003C0636"/>
    <w:rsid w:val="00440F2E"/>
    <w:rsid w:val="00571DE6"/>
    <w:rsid w:val="006B2FE3"/>
    <w:rsid w:val="0078716A"/>
    <w:rsid w:val="007A5CD5"/>
    <w:rsid w:val="008625D4"/>
    <w:rsid w:val="00AD404B"/>
    <w:rsid w:val="00AE6813"/>
    <w:rsid w:val="00B53059"/>
    <w:rsid w:val="00B84401"/>
    <w:rsid w:val="00CA42A1"/>
    <w:rsid w:val="00D26878"/>
    <w:rsid w:val="00DA0917"/>
    <w:rsid w:val="00E13414"/>
    <w:rsid w:val="00F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51006"/>
  <w15:docId w15:val="{6D228D61-029D-4F37-BFF3-D67C069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kaluzhan-o-silnom-vetre-19-yanvarya/113457427/" TargetMode="External"/><Relationship Id="rId18" Type="http://schemas.openxmlformats.org/officeDocument/2006/relationships/hyperlink" Target="https://vk.com/wall-151597522_53317" TargetMode="External"/><Relationship Id="rId26" Type="http://schemas.openxmlformats.org/officeDocument/2006/relationships/hyperlink" Target="https://nikatv.ru/news/short/V-Kaluzhskoy-oblasti-Kamaz-stolknulsya-s-Gazelyu-" TargetMode="External"/><Relationship Id="rId39" Type="http://schemas.openxmlformats.org/officeDocument/2006/relationships/hyperlink" Target="https://ok.ru/profile/547720108636/statuses/154742971833692" TargetMode="External"/><Relationship Id="rId21" Type="http://schemas.openxmlformats.org/officeDocument/2006/relationships/hyperlink" Target="https://nedelya40.ru/11-letnyaya-devochka-gospitalizirovana-posle-dtp-s-perevorotom_213351/" TargetMode="External"/><Relationship Id="rId34" Type="http://schemas.openxmlformats.org/officeDocument/2006/relationships/hyperlink" Target="http://ngregion.ru/novosti/ne-delajte-eto-radi-khajpa-takoj-sovet-dayut-spasateli-obnintsam-kotorye-reshili-okunutsya-na-kreshchenie" TargetMode="External"/><Relationship Id="rId42" Type="http://schemas.openxmlformats.org/officeDocument/2006/relationships/hyperlink" Target="https://vk.com/wall-93925359_85827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trk-kaluga.ru/news/obschestvo/news-39857" TargetMode="External"/><Relationship Id="rId29" Type="http://schemas.openxmlformats.org/officeDocument/2006/relationships/hyperlink" Target="https://vk.com/wall-145771240_31754" TargetMode="External"/><Relationship Id="rId11" Type="http://schemas.openxmlformats.org/officeDocument/2006/relationships/hyperlink" Target="https://obninsk.name/news47583.htm" TargetMode="External"/><Relationship Id="rId24" Type="http://schemas.openxmlformats.org/officeDocument/2006/relationships/hyperlink" Target="https://kaluga.bezformata.com/listnews/kaluzhskoy-oblasti-prognoziruyut-silniy/113437288/" TargetMode="External"/><Relationship Id="rId32" Type="http://schemas.openxmlformats.org/officeDocument/2006/relationships/hyperlink" Target="https://www.kaluga.kp.ru/online/news/5101196/" TargetMode="External"/><Relationship Id="rId37" Type="http://schemas.openxmlformats.org/officeDocument/2006/relationships/hyperlink" Target="https://ok.ru/profile/547720108636/statuses/154743077018972" TargetMode="External"/><Relationship Id="rId40" Type="http://schemas.openxmlformats.org/officeDocument/2006/relationships/hyperlink" Target="https://vk.com/wall-172504728_24333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trk-kaluga.ru/news/obschestvo/news-39857" TargetMode="External"/><Relationship Id="rId23" Type="http://schemas.openxmlformats.org/officeDocument/2006/relationships/hyperlink" Target="http://kaluga-news.net/incident/2023/01/18/134520.html" TargetMode="External"/><Relationship Id="rId28" Type="http://schemas.openxmlformats.org/officeDocument/2006/relationships/hyperlink" Target="https://vk.com/wall774160888_482" TargetMode="External"/><Relationship Id="rId36" Type="http://schemas.openxmlformats.org/officeDocument/2006/relationships/hyperlink" Target="https://vk.com/wall-28609779_14209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znamkaluga.ru/2023/01/18/perekrestyas-i-v-vodu/" TargetMode="External"/><Relationship Id="rId19" Type="http://schemas.openxmlformats.org/officeDocument/2006/relationships/hyperlink" Target="https://vk.com/wall383696056_8097" TargetMode="External"/><Relationship Id="rId31" Type="http://schemas.openxmlformats.org/officeDocument/2006/relationships/hyperlink" Target="https://vk.com/wall-82003693_474468" TargetMode="External"/><Relationship Id="rId44" Type="http://schemas.openxmlformats.org/officeDocument/2006/relationships/hyperlink" Target="https://vk.com/wall-69365723_2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1/18/perekrestyas-i-v-vodu/" TargetMode="External"/><Relationship Id="rId14" Type="http://schemas.openxmlformats.org/officeDocument/2006/relationships/hyperlink" Target="https://znamkaluga.ru/2023/01/18/perekrestyas-i-v-vodu/" TargetMode="External"/><Relationship Id="rId22" Type="http://schemas.openxmlformats.org/officeDocument/2006/relationships/hyperlink" Target="https://pressa40.ru/v-kaluzhskoy-oblasti-fura-vrezalas-v-otboynik-voditel-pogib/" TargetMode="External"/><Relationship Id="rId27" Type="http://schemas.openxmlformats.org/officeDocument/2006/relationships/hyperlink" Target="https://nikatv.ru/news/short/V-Kaluzhskoy-oblasti-Kamaz-stolknulsya-s-Gazelyu-" TargetMode="External"/><Relationship Id="rId30" Type="http://schemas.openxmlformats.org/officeDocument/2006/relationships/hyperlink" Target="https://www.kp40.ru/news/incidents/97081/" TargetMode="External"/><Relationship Id="rId35" Type="http://schemas.openxmlformats.org/officeDocument/2006/relationships/hyperlink" Target="https://ok.ru/group/56542305714290/topic/155811775805554" TargetMode="External"/><Relationship Id="rId43" Type="http://schemas.openxmlformats.org/officeDocument/2006/relationships/hyperlink" Target="https://vk.com/wall-69365723_24011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vk.com/wall-151597522_53311" TargetMode="External"/><Relationship Id="rId17" Type="http://schemas.openxmlformats.org/officeDocument/2006/relationships/hyperlink" Target="https://znamkaluga.ru/2023/01/18/sinoptiki-preduprezhdayut-kaluzhan-o-silnom-vetre/" TargetMode="External"/><Relationship Id="rId25" Type="http://schemas.openxmlformats.org/officeDocument/2006/relationships/hyperlink" Target="https://kaluga.bezformata.com/listnews/kaluzhskoy-oblasti-prognoziruyut-silniy/113437288/" TargetMode="External"/><Relationship Id="rId33" Type="http://schemas.openxmlformats.org/officeDocument/2006/relationships/hyperlink" Target="https://vk.com/wall-195249935_8791" TargetMode="External"/><Relationship Id="rId38" Type="http://schemas.openxmlformats.org/officeDocument/2006/relationships/hyperlink" Target="https://ok.ru/profile/547720108636/statuses/154742971833692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nedelya40.ru/11-letnyaya-devochka-gospitalizirovana-posle-dtp-s-perevorotom_213351/" TargetMode="External"/><Relationship Id="rId41" Type="http://schemas.openxmlformats.org/officeDocument/2006/relationships/hyperlink" Target="https://vk.com/wall-93925359_858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07E8-17DC-4630-AA5A-7361EF1E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9</cp:revision>
  <cp:lastPrinted>2020-03-12T12:40:00Z</cp:lastPrinted>
  <dcterms:created xsi:type="dcterms:W3CDTF">2022-12-30T15:50:00Z</dcterms:created>
  <dcterms:modified xsi:type="dcterms:W3CDTF">2023-01-18T19:27:00Z</dcterms:modified>
</cp:coreProperties>
</file>